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553FAA">
      <w:pPr>
        <w:ind w:left="3325"/>
      </w:pPr>
      <w:r>
        <w:pict w14:anchorId="6C0AE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7"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631570">
        <w:rPr>
          <w:b/>
          <w:i/>
          <w:sz w:val="24"/>
          <w:szCs w:val="24"/>
        </w:rPr>
        <w:t>2022-23</w:t>
      </w:r>
    </w:p>
    <w:p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BF54FA">
        <w:rPr>
          <w:sz w:val="24"/>
          <w:szCs w:val="24"/>
        </w:rPr>
        <w:t>April 12, 2023</w:t>
      </w:r>
    </w:p>
    <w:p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C21728" w:rsidRDefault="00C21728">
      <w:pPr>
        <w:spacing w:before="17" w:line="260" w:lineRule="exact"/>
        <w:rPr>
          <w:sz w:val="26"/>
          <w:szCs w:val="26"/>
        </w:rPr>
      </w:pPr>
    </w:p>
    <w:p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rsidR="00D11930" w:rsidRDefault="00D11930" w:rsidP="00E6266D">
      <w:pPr>
        <w:ind w:left="100" w:right="81"/>
        <w:rPr>
          <w:sz w:val="24"/>
          <w:szCs w:val="24"/>
        </w:rPr>
      </w:pPr>
    </w:p>
    <w:p w:rsidR="00D11930" w:rsidRDefault="00D11930" w:rsidP="00D11930">
      <w:pPr>
        <w:ind w:left="100" w:right="67"/>
        <w:rPr>
          <w:sz w:val="24"/>
          <w:szCs w:val="24"/>
        </w:rPr>
      </w:pPr>
      <w:r>
        <w:rPr>
          <w:sz w:val="24"/>
          <w:szCs w:val="24"/>
        </w:rPr>
        <w:t>RCEB</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 xml:space="preserve"> </w:t>
      </w:r>
      <w:r>
        <w:rPr>
          <w:sz w:val="24"/>
          <w:szCs w:val="24"/>
        </w:rPr>
        <w:t>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Pr>
          <w:sz w:val="24"/>
          <w:szCs w:val="24"/>
        </w:rPr>
        <w:t xml:space="preserve">d for a service provider for a 4 bed Specialized Residential Facility (SRF), located in the City of Newark, California, to serve regional center clients who are Deaf or Hard of Hearing and who require staff who are fluent in American Sign Language (ASL). </w:t>
      </w:r>
    </w:p>
    <w:p w:rsidR="00D11930" w:rsidRDefault="00D11930" w:rsidP="00E6266D">
      <w:pPr>
        <w:ind w:left="100" w:right="81"/>
        <w:rPr>
          <w:sz w:val="24"/>
          <w:szCs w:val="24"/>
        </w:rPr>
      </w:pPr>
    </w:p>
    <w:p w:rsidR="005C789B" w:rsidRPr="001616E5" w:rsidRDefault="005C789B" w:rsidP="005C789B">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D11930" w:rsidRDefault="00D11930" w:rsidP="005C789B">
      <w:pPr>
        <w:ind w:right="81"/>
        <w:rPr>
          <w:sz w:val="24"/>
          <w:szCs w:val="24"/>
        </w:rPr>
      </w:pPr>
    </w:p>
    <w:p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 xml:space="preserve">nt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t 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rsidR="00C21728" w:rsidRDefault="00C21728">
      <w:pPr>
        <w:spacing w:before="16" w:line="260" w:lineRule="exact"/>
        <w:rPr>
          <w:sz w:val="26"/>
          <w:szCs w:val="26"/>
        </w:rPr>
      </w:pPr>
    </w:p>
    <w:p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h 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s to be</w:t>
      </w:r>
      <w:r>
        <w:rPr>
          <w:spacing w:val="-1"/>
          <w:sz w:val="24"/>
          <w:szCs w:val="24"/>
        </w:rPr>
        <w:t xml:space="preserve"> f</w:t>
      </w:r>
      <w:r>
        <w:rPr>
          <w:sz w:val="24"/>
          <w:szCs w:val="24"/>
        </w:rPr>
        <w:t>und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8">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rPr>
        <w:t>Also,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r>
        <w:rPr>
          <w:spacing w:val="3"/>
          <w:sz w:val="24"/>
          <w:szCs w:val="24"/>
        </w:rPr>
        <w:t>C</w:t>
      </w:r>
      <w:r>
        <w:rPr>
          <w:spacing w:val="-1"/>
          <w:sz w:val="24"/>
          <w:szCs w:val="24"/>
        </w:rPr>
        <w:t>e</w:t>
      </w:r>
      <w:r>
        <w:rPr>
          <w:sz w:val="24"/>
          <w:szCs w:val="24"/>
        </w:rPr>
        <w:t>nte</w:t>
      </w:r>
      <w:r>
        <w:rPr>
          <w:spacing w:val="-1"/>
          <w:sz w:val="24"/>
          <w:szCs w:val="24"/>
        </w:rPr>
        <w:t>r</w:t>
      </w:r>
      <w:r>
        <w:rPr>
          <w:sz w:val="24"/>
          <w:szCs w:val="24"/>
        </w:rPr>
        <w:t>s</w:t>
      </w:r>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rsidR="007B32A2" w:rsidRDefault="007B32A2">
      <w:pPr>
        <w:ind w:left="100" w:right="162"/>
        <w:rPr>
          <w:sz w:val="24"/>
          <w:szCs w:val="24"/>
        </w:rPr>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C21728" w:rsidRDefault="00631570" w:rsidP="00631570">
      <w:pPr>
        <w:contextualSpacing/>
        <w:rPr>
          <w:b/>
          <w:spacing w:val="-3"/>
          <w:sz w:val="24"/>
          <w:szCs w:val="24"/>
        </w:rPr>
      </w:pPr>
      <w:r>
        <w:rPr>
          <w:b/>
          <w:spacing w:val="-3"/>
          <w:sz w:val="24"/>
          <w:szCs w:val="24"/>
        </w:rPr>
        <w:t>RCEB-FY- 22</w:t>
      </w:r>
      <w:r w:rsidR="00833289">
        <w:rPr>
          <w:b/>
          <w:spacing w:val="-3"/>
          <w:sz w:val="24"/>
          <w:szCs w:val="24"/>
        </w:rPr>
        <w:t>-</w:t>
      </w:r>
      <w:r>
        <w:rPr>
          <w:b/>
          <w:spacing w:val="-3"/>
          <w:sz w:val="24"/>
          <w:szCs w:val="24"/>
        </w:rPr>
        <w:t>23</w:t>
      </w:r>
      <w:r w:rsidR="00833289">
        <w:rPr>
          <w:b/>
          <w:spacing w:val="-3"/>
          <w:sz w:val="24"/>
          <w:szCs w:val="24"/>
        </w:rPr>
        <w:t xml:space="preserve"> </w:t>
      </w:r>
      <w:r w:rsidR="002F7494">
        <w:rPr>
          <w:b/>
          <w:spacing w:val="-3"/>
          <w:sz w:val="24"/>
          <w:szCs w:val="24"/>
        </w:rPr>
        <w:t>Project</w:t>
      </w:r>
      <w:r>
        <w:rPr>
          <w:b/>
          <w:sz w:val="24"/>
          <w:szCs w:val="24"/>
        </w:rPr>
        <w:t xml:space="preserve"> #1</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r>
      <w:r>
        <w:rPr>
          <w:b/>
          <w:spacing w:val="-3"/>
          <w:sz w:val="24"/>
          <w:szCs w:val="24"/>
        </w:rPr>
        <w:t>$150,000</w:t>
      </w:r>
      <w:r w:rsidR="000F7ACB">
        <w:rPr>
          <w:b/>
          <w:spacing w:val="-3"/>
          <w:sz w:val="24"/>
          <w:szCs w:val="24"/>
        </w:rPr>
        <w:t xml:space="preserve"> </w:t>
      </w:r>
      <w:r>
        <w:rPr>
          <w:b/>
          <w:spacing w:val="-3"/>
          <w:sz w:val="24"/>
          <w:szCs w:val="24"/>
        </w:rPr>
        <w:t>for Start Up Costs</w:t>
      </w:r>
    </w:p>
    <w:p w:rsidR="00BF520D" w:rsidRPr="00631570" w:rsidRDefault="00BF520D" w:rsidP="00BF520D">
      <w:pPr>
        <w:ind w:left="5760"/>
        <w:contextualSpacing/>
        <w:rPr>
          <w:b/>
          <w:spacing w:val="-3"/>
          <w:sz w:val="24"/>
          <w:szCs w:val="24"/>
        </w:rPr>
      </w:pPr>
      <w:r>
        <w:rPr>
          <w:b/>
          <w:spacing w:val="-3"/>
          <w:sz w:val="24"/>
          <w:szCs w:val="24"/>
        </w:rPr>
        <w:t>Ongoing Rate: to be negotiated pursuant to State Law and Regulations.</w:t>
      </w:r>
    </w:p>
    <w:p w:rsidR="00C21728" w:rsidRDefault="00C21728">
      <w:pPr>
        <w:spacing w:before="11" w:line="260" w:lineRule="exact"/>
        <w:rPr>
          <w:sz w:val="26"/>
          <w:szCs w:val="26"/>
        </w:rPr>
      </w:pPr>
    </w:p>
    <w:p w:rsidR="00C26C79" w:rsidRPr="00C26C79" w:rsidRDefault="003532A0" w:rsidP="00C26C79">
      <w:pPr>
        <w:contextualSpacing/>
        <w:rPr>
          <w:spacing w:val="-1"/>
          <w:sz w:val="24"/>
          <w:szCs w:val="24"/>
        </w:rPr>
      </w:pPr>
      <w:r>
        <w:rPr>
          <w:spacing w:val="-1"/>
          <w:sz w:val="24"/>
          <w:szCs w:val="24"/>
        </w:rPr>
        <w:t>One (1</w:t>
      </w:r>
      <w:r w:rsidR="00A10C9A">
        <w:rPr>
          <w:spacing w:val="-1"/>
          <w:sz w:val="24"/>
          <w:szCs w:val="24"/>
        </w:rPr>
        <w:t xml:space="preserve">) </w:t>
      </w:r>
      <w:r w:rsidR="00507B9E">
        <w:rPr>
          <w:spacing w:val="-1"/>
          <w:sz w:val="24"/>
          <w:szCs w:val="24"/>
        </w:rPr>
        <w:t>Specialized</w:t>
      </w:r>
      <w:r w:rsidR="00A10C9A">
        <w:rPr>
          <w:spacing w:val="-1"/>
          <w:sz w:val="24"/>
          <w:szCs w:val="24"/>
        </w:rPr>
        <w:t xml:space="preserve"> Residential Facility (SRF)</w:t>
      </w:r>
      <w:r w:rsidRPr="003532A0">
        <w:rPr>
          <w:spacing w:val="-1"/>
          <w:sz w:val="24"/>
          <w:szCs w:val="24"/>
        </w:rPr>
        <w:t xml:space="preserve">: </w:t>
      </w:r>
      <w:r w:rsidR="00833289">
        <w:rPr>
          <w:spacing w:val="-1"/>
          <w:sz w:val="24"/>
          <w:szCs w:val="24"/>
        </w:rPr>
        <w:t>This</w:t>
      </w:r>
      <w:r w:rsidR="007B32A2">
        <w:rPr>
          <w:spacing w:val="-1"/>
          <w:sz w:val="24"/>
          <w:szCs w:val="24"/>
        </w:rPr>
        <w:t xml:space="preserve"> facility is</w:t>
      </w:r>
      <w:r w:rsidR="00B7643A">
        <w:rPr>
          <w:spacing w:val="-1"/>
          <w:sz w:val="24"/>
          <w:szCs w:val="24"/>
        </w:rPr>
        <w:t xml:space="preserve"> for</w:t>
      </w:r>
      <w:r w:rsidR="00A10C9A">
        <w:rPr>
          <w:spacing w:val="-1"/>
          <w:sz w:val="24"/>
          <w:szCs w:val="24"/>
        </w:rPr>
        <w:t xml:space="preserve"> </w:t>
      </w:r>
      <w:r w:rsidRPr="003532A0">
        <w:rPr>
          <w:spacing w:val="-1"/>
          <w:sz w:val="24"/>
          <w:szCs w:val="24"/>
        </w:rPr>
        <w:t xml:space="preserve">individuals </w:t>
      </w:r>
      <w:r w:rsidR="00A10C9A">
        <w:rPr>
          <w:spacing w:val="-1"/>
          <w:sz w:val="24"/>
          <w:szCs w:val="24"/>
        </w:rPr>
        <w:t>who are Deaf or Hard of Hearing who require staff who are fluent in American Sign Language (ASL).  Individuals may have</w:t>
      </w:r>
      <w:r w:rsidR="00833289">
        <w:rPr>
          <w:spacing w:val="-1"/>
          <w:sz w:val="24"/>
          <w:szCs w:val="24"/>
        </w:rPr>
        <w:t xml:space="preserve"> intensive behavioral support needs</w:t>
      </w:r>
      <w:r w:rsidR="00A10C9A">
        <w:rPr>
          <w:spacing w:val="-1"/>
          <w:sz w:val="24"/>
          <w:szCs w:val="24"/>
        </w:rPr>
        <w:t>, nursing needs or sensory support needs</w:t>
      </w:r>
      <w:r w:rsidR="00BC6842">
        <w:rPr>
          <w:spacing w:val="-1"/>
          <w:sz w:val="24"/>
          <w:szCs w:val="24"/>
        </w:rPr>
        <w:t xml:space="preserve">.  Without these supports, the individuals </w:t>
      </w:r>
      <w:r w:rsidRPr="003532A0">
        <w:rPr>
          <w:spacing w:val="-1"/>
          <w:sz w:val="24"/>
          <w:szCs w:val="24"/>
        </w:rPr>
        <w:t>would be unable t</w:t>
      </w:r>
      <w:r w:rsidR="00A10C9A">
        <w:rPr>
          <w:spacing w:val="-1"/>
          <w:sz w:val="24"/>
          <w:szCs w:val="24"/>
        </w:rPr>
        <w:t xml:space="preserve">o continue living in a community setting.  </w:t>
      </w:r>
      <w:r w:rsidR="00BC6842">
        <w:rPr>
          <w:spacing w:val="-1"/>
          <w:sz w:val="24"/>
          <w:szCs w:val="24"/>
        </w:rPr>
        <w:t xml:space="preserve">The </w:t>
      </w:r>
      <w:r w:rsidRPr="003532A0">
        <w:rPr>
          <w:spacing w:val="-1"/>
          <w:sz w:val="24"/>
          <w:szCs w:val="24"/>
        </w:rPr>
        <w:t>facility will offer 4 bedrooms for a maxi</w:t>
      </w:r>
      <w:r w:rsidR="00BC6842">
        <w:rPr>
          <w:spacing w:val="-1"/>
          <w:sz w:val="24"/>
          <w:szCs w:val="24"/>
        </w:rPr>
        <w:t xml:space="preserve">mum of 4 client residents.  </w:t>
      </w:r>
      <w:r w:rsidRPr="003532A0">
        <w:rPr>
          <w:spacing w:val="-1"/>
          <w:sz w:val="24"/>
          <w:szCs w:val="24"/>
        </w:rPr>
        <w:t xml:space="preserve">The home </w:t>
      </w:r>
      <w:r w:rsidR="00083A6A">
        <w:rPr>
          <w:spacing w:val="-1"/>
          <w:sz w:val="24"/>
          <w:szCs w:val="24"/>
        </w:rPr>
        <w:t xml:space="preserve">will </w:t>
      </w:r>
      <w:r w:rsidRPr="003532A0">
        <w:rPr>
          <w:spacing w:val="-1"/>
          <w:sz w:val="24"/>
          <w:szCs w:val="24"/>
        </w:rPr>
        <w:t xml:space="preserve">be fully accessible and licensed to serve 4 non ambulatory consumers. </w:t>
      </w:r>
      <w:r w:rsidR="00A10C9A">
        <w:rPr>
          <w:spacing w:val="-1"/>
          <w:sz w:val="24"/>
          <w:szCs w:val="24"/>
        </w:rPr>
        <w:t xml:space="preserve"> The home will need to include modifications including bed shakers and strobe lights.   </w:t>
      </w:r>
    </w:p>
    <w:p w:rsidR="00C21728" w:rsidRDefault="00C21728">
      <w:pPr>
        <w:spacing w:before="13" w:line="260" w:lineRule="exact"/>
        <w:rPr>
          <w:sz w:val="26"/>
          <w:szCs w:val="26"/>
        </w:rPr>
      </w:pPr>
    </w:p>
    <w:p w:rsidR="00E91189" w:rsidRPr="006859D9" w:rsidRDefault="00E91189" w:rsidP="00E91189">
      <w:pPr>
        <w:contextualSpacing/>
        <w:rPr>
          <w:spacing w:val="-1"/>
          <w:sz w:val="24"/>
          <w:szCs w:val="24"/>
        </w:rPr>
      </w:pPr>
    </w:p>
    <w:p w:rsidR="00E91189" w:rsidRPr="00E91189" w:rsidRDefault="00E94625" w:rsidP="00E91189">
      <w:pPr>
        <w:contextualSpacing/>
        <w:rPr>
          <w:spacing w:val="-1"/>
          <w:sz w:val="24"/>
          <w:szCs w:val="24"/>
        </w:rPr>
      </w:pPr>
      <w:r>
        <w:rPr>
          <w:spacing w:val="-1"/>
          <w:sz w:val="24"/>
          <w:szCs w:val="24"/>
        </w:rPr>
        <w:t>The selected service provider</w:t>
      </w:r>
      <w:r w:rsidR="00AC5C1C">
        <w:rPr>
          <w:spacing w:val="-1"/>
          <w:sz w:val="24"/>
          <w:szCs w:val="24"/>
        </w:rPr>
        <w:t xml:space="preserve"> will work with the selected Housing Developer Organization (HDO), who has located a home in Newark, California</w:t>
      </w:r>
      <w:r>
        <w:rPr>
          <w:spacing w:val="-1"/>
          <w:sz w:val="24"/>
          <w:szCs w:val="24"/>
        </w:rPr>
        <w:t>,</w:t>
      </w:r>
      <w:r w:rsidR="00AC5C1C">
        <w:rPr>
          <w:spacing w:val="-1"/>
          <w:sz w:val="24"/>
          <w:szCs w:val="24"/>
        </w:rPr>
        <w:t xml:space="preserve"> and is in the pr</w:t>
      </w:r>
      <w:r>
        <w:rPr>
          <w:spacing w:val="-1"/>
          <w:sz w:val="24"/>
          <w:szCs w:val="24"/>
        </w:rPr>
        <w:t>ocess of renovating the home</w:t>
      </w:r>
      <w:r w:rsidR="00D80DDB">
        <w:rPr>
          <w:spacing w:val="-1"/>
          <w:sz w:val="24"/>
          <w:szCs w:val="24"/>
        </w:rPr>
        <w:t xml:space="preserve"> with renovations expected to be completed in late summer</w:t>
      </w:r>
      <w:r w:rsidR="007F5A2D">
        <w:rPr>
          <w:spacing w:val="-1"/>
          <w:sz w:val="24"/>
          <w:szCs w:val="24"/>
        </w:rPr>
        <w:t>,</w:t>
      </w:r>
      <w:r w:rsidR="00D80DDB">
        <w:rPr>
          <w:spacing w:val="-1"/>
          <w:sz w:val="24"/>
          <w:szCs w:val="24"/>
        </w:rPr>
        <w:t xml:space="preserve"> 2023</w:t>
      </w:r>
      <w:r w:rsidR="00AC5C1C">
        <w:rPr>
          <w:spacing w:val="-1"/>
          <w:sz w:val="24"/>
          <w:szCs w:val="24"/>
        </w:rPr>
        <w:t xml:space="preserve">. The service provider will </w:t>
      </w:r>
      <w:r>
        <w:rPr>
          <w:spacing w:val="-1"/>
          <w:sz w:val="24"/>
          <w:szCs w:val="24"/>
        </w:rPr>
        <w:t>lease the facility from the HDO and will work with t</w:t>
      </w:r>
      <w:r w:rsidR="00E91189" w:rsidRPr="00E91189">
        <w:rPr>
          <w:spacing w:val="-1"/>
          <w:sz w:val="24"/>
          <w:szCs w:val="24"/>
        </w:rPr>
        <w:t xml:space="preserve">he </w:t>
      </w:r>
      <w:r w:rsidR="004B314E">
        <w:rPr>
          <w:spacing w:val="-1"/>
          <w:sz w:val="24"/>
          <w:szCs w:val="24"/>
        </w:rPr>
        <w:t>HDO</w:t>
      </w:r>
      <w:r w:rsidR="00E91189" w:rsidRPr="00E91189">
        <w:rPr>
          <w:spacing w:val="-1"/>
          <w:sz w:val="24"/>
          <w:szCs w:val="24"/>
        </w:rPr>
        <w:t xml:space="preserve">’s development team </w:t>
      </w:r>
      <w:r>
        <w:rPr>
          <w:spacing w:val="-1"/>
          <w:sz w:val="24"/>
          <w:szCs w:val="24"/>
        </w:rPr>
        <w:t xml:space="preserve">and regional center staff </w:t>
      </w:r>
      <w:r w:rsidR="00E91189" w:rsidRPr="00E91189">
        <w:rPr>
          <w:spacing w:val="-1"/>
          <w:sz w:val="24"/>
          <w:szCs w:val="24"/>
        </w:rPr>
        <w:t xml:space="preserve">to address the anticipated </w:t>
      </w:r>
      <w:r w:rsidR="00E91189" w:rsidRPr="00507B9E">
        <w:rPr>
          <w:spacing w:val="-1"/>
          <w:sz w:val="24"/>
          <w:szCs w:val="24"/>
        </w:rPr>
        <w:t>physical, medical, behavioral and/or sensor</w:t>
      </w:r>
      <w:r w:rsidR="00833289" w:rsidRPr="00507B9E">
        <w:rPr>
          <w:spacing w:val="-1"/>
          <w:sz w:val="24"/>
          <w:szCs w:val="24"/>
        </w:rPr>
        <w:t>y</w:t>
      </w:r>
      <w:r w:rsidR="00833289">
        <w:rPr>
          <w:spacing w:val="-1"/>
          <w:sz w:val="24"/>
          <w:szCs w:val="24"/>
        </w:rPr>
        <w:t xml:space="preserve"> needs of the individ</w:t>
      </w:r>
      <w:r>
        <w:rPr>
          <w:spacing w:val="-1"/>
          <w:sz w:val="24"/>
          <w:szCs w:val="24"/>
        </w:rPr>
        <w:t>uals</w:t>
      </w:r>
      <w:r w:rsidR="00E91189" w:rsidRPr="00E91189">
        <w:rPr>
          <w:spacing w:val="-1"/>
          <w:sz w:val="24"/>
          <w:szCs w:val="24"/>
        </w:rPr>
        <w:t xml:space="preserve">.  The </w:t>
      </w:r>
      <w:r w:rsidR="005343FF">
        <w:rPr>
          <w:spacing w:val="-1"/>
          <w:sz w:val="24"/>
          <w:szCs w:val="24"/>
        </w:rPr>
        <w:t>HDO</w:t>
      </w:r>
      <w:r w:rsidR="00E91189" w:rsidRPr="00E91189">
        <w:rPr>
          <w:spacing w:val="-1"/>
          <w:sz w:val="24"/>
          <w:szCs w:val="24"/>
        </w:rPr>
        <w:t xml:space="preserve"> will provide landlord/property management duties while RCEB will contract for the provision of dir</w:t>
      </w:r>
      <w:r w:rsidR="00BC6842">
        <w:rPr>
          <w:spacing w:val="-1"/>
          <w:sz w:val="24"/>
          <w:szCs w:val="24"/>
        </w:rPr>
        <w:t xml:space="preserve">ect care services.  The </w:t>
      </w:r>
      <w:r w:rsidR="00E91189" w:rsidRPr="00E91189">
        <w:rPr>
          <w:spacing w:val="-1"/>
          <w:sz w:val="24"/>
          <w:szCs w:val="24"/>
        </w:rPr>
        <w:t>service provi</w:t>
      </w:r>
      <w:r w:rsidR="00BC6842">
        <w:rPr>
          <w:spacing w:val="-1"/>
          <w:sz w:val="24"/>
          <w:szCs w:val="24"/>
        </w:rPr>
        <w:t xml:space="preserve">der </w:t>
      </w:r>
      <w:r w:rsidR="00E91189" w:rsidRPr="00E91189">
        <w:rPr>
          <w:spacing w:val="-1"/>
          <w:sz w:val="24"/>
          <w:szCs w:val="24"/>
        </w:rPr>
        <w:t xml:space="preserve">will have a lease with the </w:t>
      </w:r>
      <w:r w:rsidR="005343FF">
        <w:rPr>
          <w:spacing w:val="-1"/>
          <w:sz w:val="24"/>
          <w:szCs w:val="24"/>
        </w:rPr>
        <w:t>HDO</w:t>
      </w:r>
      <w:r w:rsidR="00E91189" w:rsidRPr="00E91189">
        <w:rPr>
          <w:spacing w:val="-1"/>
          <w:sz w:val="24"/>
          <w:szCs w:val="24"/>
        </w:rPr>
        <w:t xml:space="preserve"> specific t</w:t>
      </w:r>
      <w:r w:rsidR="007F5A2D">
        <w:rPr>
          <w:spacing w:val="-1"/>
          <w:sz w:val="24"/>
          <w:szCs w:val="24"/>
        </w:rPr>
        <w:t>o the property, wherein tenant/</w:t>
      </w:r>
      <w:r w:rsidR="00E91189" w:rsidRPr="00E91189">
        <w:rPr>
          <w:spacing w:val="-1"/>
          <w:sz w:val="24"/>
          <w:szCs w:val="24"/>
        </w:rPr>
        <w:t>landlord obligations are specifically outlined.</w:t>
      </w:r>
    </w:p>
    <w:p w:rsidR="00E91189" w:rsidRPr="00E91189" w:rsidRDefault="00E91189" w:rsidP="00E91189">
      <w:pPr>
        <w:contextualSpacing/>
        <w:rPr>
          <w:spacing w:val="-1"/>
          <w:sz w:val="24"/>
          <w:szCs w:val="24"/>
        </w:rPr>
      </w:pPr>
    </w:p>
    <w:p w:rsidR="00E91189" w:rsidRPr="00E91189" w:rsidRDefault="00E91189" w:rsidP="00E91189">
      <w:pPr>
        <w:contextualSpacing/>
        <w:rPr>
          <w:spacing w:val="-1"/>
          <w:sz w:val="24"/>
          <w:szCs w:val="24"/>
        </w:rPr>
      </w:pPr>
      <w:r w:rsidRPr="00E91189">
        <w:rPr>
          <w:spacing w:val="-1"/>
          <w:sz w:val="24"/>
          <w:szCs w:val="24"/>
        </w:rPr>
        <w:t>*</w:t>
      </w:r>
      <w:r w:rsidR="001479C6">
        <w:rPr>
          <w:spacing w:val="-1"/>
          <w:sz w:val="24"/>
          <w:szCs w:val="24"/>
        </w:rPr>
        <w:t xml:space="preserve">**Please note that the </w:t>
      </w:r>
      <w:r w:rsidR="005343FF">
        <w:rPr>
          <w:spacing w:val="-1"/>
          <w:sz w:val="24"/>
          <w:szCs w:val="24"/>
        </w:rPr>
        <w:t>HDO</w:t>
      </w:r>
      <w:r w:rsidR="00137FE3">
        <w:rPr>
          <w:spacing w:val="-1"/>
          <w:sz w:val="24"/>
          <w:szCs w:val="24"/>
        </w:rPr>
        <w:t xml:space="preserve"> will have restricted title on the home.  The home will </w:t>
      </w:r>
      <w:r w:rsidRPr="00E91189">
        <w:rPr>
          <w:spacing w:val="-1"/>
          <w:sz w:val="24"/>
          <w:szCs w:val="24"/>
        </w:rPr>
        <w:t xml:space="preserve">be used </w:t>
      </w:r>
      <w:r>
        <w:rPr>
          <w:spacing w:val="-1"/>
          <w:sz w:val="24"/>
          <w:szCs w:val="24"/>
        </w:rPr>
        <w:t>in perpetuity to serve clients</w:t>
      </w:r>
      <w:r w:rsidR="005343FF">
        <w:rPr>
          <w:spacing w:val="-1"/>
          <w:sz w:val="24"/>
          <w:szCs w:val="24"/>
        </w:rPr>
        <w:t>.  Therefore, if the HDO</w:t>
      </w:r>
      <w:r w:rsidRPr="00E91189">
        <w:rPr>
          <w:spacing w:val="-1"/>
          <w:sz w:val="24"/>
          <w:szCs w:val="24"/>
        </w:rPr>
        <w:t xml:space="preserve"> and/or selected service provider are unable to cont</w:t>
      </w:r>
      <w:r w:rsidR="005343FF">
        <w:rPr>
          <w:spacing w:val="-1"/>
          <w:sz w:val="24"/>
          <w:szCs w:val="24"/>
        </w:rPr>
        <w:t>inue in their role, a new HD</w:t>
      </w:r>
      <w:r w:rsidRPr="00E91189">
        <w:rPr>
          <w:spacing w:val="-1"/>
          <w:sz w:val="24"/>
          <w:szCs w:val="24"/>
        </w:rPr>
        <w:t>O and/or service provider will be selected.***</w:t>
      </w:r>
    </w:p>
    <w:p w:rsidR="00C21728" w:rsidRDefault="00C21728">
      <w:pPr>
        <w:spacing w:line="200" w:lineRule="exact"/>
      </w:pPr>
    </w:p>
    <w:p w:rsidR="00C21728" w:rsidRDefault="00C21728">
      <w:pPr>
        <w:spacing w:line="200" w:lineRule="exact"/>
      </w:pPr>
    </w:p>
    <w:p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rsidR="00137FE3" w:rsidRPr="00137FE3" w:rsidRDefault="00137FE3" w:rsidP="00907A38">
      <w:pPr>
        <w:pStyle w:val="ListParagraph"/>
        <w:numPr>
          <w:ilvl w:val="0"/>
          <w:numId w:val="2"/>
        </w:numPr>
        <w:ind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BC6842">
        <w:rPr>
          <w:sz w:val="24"/>
          <w:szCs w:val="24"/>
        </w:rPr>
        <w:t>should contain all of the information th</w:t>
      </w:r>
      <w:r w:rsidR="00083A6A">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D06F44" w:rsidRPr="00907A38">
        <w:rPr>
          <w:spacing w:val="-1"/>
          <w:sz w:val="24"/>
          <w:szCs w:val="24"/>
        </w:rPr>
        <w:t xml:space="preserve">HDO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9"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rsidR="00C21728" w:rsidRPr="00137FE3" w:rsidRDefault="00137FE3" w:rsidP="005A0CE2">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proofErr w:type="gramStart"/>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ived</w:t>
      </w:r>
      <w:proofErr w:type="gramEnd"/>
      <w:r w:rsidR="008A4B75" w:rsidRPr="00137FE3">
        <w:rPr>
          <w:b/>
          <w:color w:val="000000"/>
          <w:sz w:val="24"/>
          <w:szCs w:val="24"/>
          <w:u w:val="single"/>
        </w:rPr>
        <w:t xml:space="preserve">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997D81">
        <w:rPr>
          <w:b/>
          <w:color w:val="000000"/>
          <w:sz w:val="24"/>
          <w:szCs w:val="24"/>
          <w:u w:val="single"/>
        </w:rPr>
        <w:t xml:space="preserve">: </w:t>
      </w:r>
      <w:r w:rsidR="00BD52D5">
        <w:rPr>
          <w:b/>
          <w:color w:val="000000"/>
          <w:sz w:val="24"/>
          <w:szCs w:val="24"/>
          <w:u w:val="single"/>
        </w:rPr>
        <w:t xml:space="preserve">Friday, </w:t>
      </w:r>
      <w:r w:rsidR="00BF54FA">
        <w:rPr>
          <w:b/>
          <w:color w:val="000000"/>
          <w:sz w:val="24"/>
          <w:szCs w:val="24"/>
          <w:u w:val="single"/>
        </w:rPr>
        <w:t xml:space="preserve">May </w:t>
      </w:r>
      <w:r w:rsidR="00B74B9E">
        <w:rPr>
          <w:b/>
          <w:color w:val="000000"/>
          <w:sz w:val="24"/>
          <w:szCs w:val="24"/>
          <w:u w:val="single"/>
        </w:rPr>
        <w:t>5, 2023</w:t>
      </w:r>
      <w:r w:rsidR="00BC6842">
        <w:rPr>
          <w:color w:val="000000"/>
          <w:spacing w:val="-1"/>
          <w:sz w:val="24"/>
          <w:szCs w:val="24"/>
        </w:rPr>
        <w:t xml:space="preserve">.  </w:t>
      </w:r>
      <w:r w:rsidR="001067C9" w:rsidRPr="00137FE3">
        <w:rPr>
          <w:color w:val="000000"/>
          <w:sz w:val="24"/>
          <w:szCs w:val="24"/>
        </w:rPr>
        <w:t xml:space="preserve">Incomplete applications will not be considered.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sidRPr="004E0D74">
        <w:rPr>
          <w:spacing w:val="1"/>
          <w:sz w:val="24"/>
          <w:szCs w:val="24"/>
        </w:rPr>
        <w:lastRenderedPageBreak/>
        <w:t>All additional inquiries regarding the application</w:t>
      </w:r>
      <w:r w:rsidRPr="00C60BF6">
        <w:rPr>
          <w:spacing w:val="1"/>
          <w:sz w:val="24"/>
          <w:szCs w:val="24"/>
        </w:rPr>
        <w:t xml:space="preserve"> or requesting technical assistance shou</w:t>
      </w:r>
      <w:r>
        <w:rPr>
          <w:spacing w:val="1"/>
          <w:sz w:val="24"/>
          <w:szCs w:val="24"/>
        </w:rPr>
        <w:t>ld be directed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0">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rsidR="00997D81" w:rsidRDefault="00997D81" w:rsidP="00C60BF6">
      <w:pPr>
        <w:spacing w:before="72"/>
        <w:ind w:right="452"/>
        <w:rPr>
          <w:spacing w:val="1"/>
          <w:sz w:val="24"/>
          <w:szCs w:val="24"/>
        </w:rPr>
      </w:pPr>
    </w:p>
    <w:p w:rsidR="00C60BF6" w:rsidRDefault="00C60BF6">
      <w:pPr>
        <w:spacing w:line="20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rsidR="00C21728" w:rsidRDefault="00C21728">
      <w:pPr>
        <w:spacing w:line="200" w:lineRule="exact"/>
      </w:pPr>
    </w:p>
    <w:p w:rsidR="001479C6" w:rsidRPr="001479C6" w:rsidRDefault="001479C6" w:rsidP="001479C6">
      <w:pPr>
        <w:ind w:left="100"/>
        <w:rPr>
          <w:sz w:val="22"/>
          <w:szCs w:val="22"/>
        </w:rPr>
      </w:pPr>
      <w:r w:rsidRPr="001479C6">
        <w:rPr>
          <w:sz w:val="22"/>
          <w:szCs w:val="22"/>
        </w:rPr>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sidRPr="001479C6">
        <w:rPr>
          <w:sz w:val="22"/>
          <w:szCs w:val="22"/>
        </w:rPr>
        <w:t>Thirt</w:t>
      </w:r>
      <w:r w:rsidRPr="001479C6">
        <w:rPr>
          <w:spacing w:val="-1"/>
          <w:sz w:val="22"/>
          <w:szCs w:val="22"/>
        </w:rPr>
        <w:t>ee</w:t>
      </w:r>
      <w:r w:rsidRPr="001479C6">
        <w:rPr>
          <w:sz w:val="22"/>
          <w:szCs w:val="22"/>
        </w:rPr>
        <w:t xml:space="preserve">n to </w:t>
      </w:r>
      <w:r w:rsidRPr="001479C6">
        <w:rPr>
          <w:spacing w:val="1"/>
          <w:sz w:val="22"/>
          <w:szCs w:val="22"/>
        </w:rPr>
        <w:t>S</w:t>
      </w:r>
      <w:r w:rsidRPr="001479C6">
        <w:rPr>
          <w:sz w:val="22"/>
          <w:szCs w:val="22"/>
        </w:rPr>
        <w:t>i</w:t>
      </w:r>
      <w:r w:rsidRPr="001479C6">
        <w:rPr>
          <w:spacing w:val="3"/>
          <w:sz w:val="22"/>
          <w:szCs w:val="22"/>
        </w:rPr>
        <w:t>x</w:t>
      </w:r>
      <w:r w:rsidRPr="001479C6">
        <w:rPr>
          <w:sz w:val="22"/>
          <w:szCs w:val="22"/>
        </w:rPr>
        <w:t>te</w:t>
      </w:r>
      <w:r w:rsidRPr="001479C6">
        <w:rPr>
          <w:spacing w:val="-1"/>
          <w:sz w:val="22"/>
          <w:szCs w:val="22"/>
        </w:rPr>
        <w:t>e</w:t>
      </w:r>
      <w:r w:rsidRPr="001479C6">
        <w:rPr>
          <w:sz w:val="22"/>
          <w:szCs w:val="22"/>
        </w:rPr>
        <w:t>n (13 to 16)</w:t>
      </w:r>
      <w:r w:rsidRPr="001479C6">
        <w:rPr>
          <w:spacing w:val="-1"/>
          <w:sz w:val="22"/>
          <w:szCs w:val="22"/>
        </w:rPr>
        <w:t xml:space="preserve"> </w:t>
      </w:r>
      <w:r w:rsidRPr="001479C6">
        <w:rPr>
          <w:sz w:val="22"/>
          <w:szCs w:val="22"/>
        </w:rPr>
        <w:t>p</w:t>
      </w:r>
      <w:r w:rsidRPr="001479C6">
        <w:rPr>
          <w:spacing w:val="-1"/>
          <w:sz w:val="22"/>
          <w:szCs w:val="22"/>
        </w:rPr>
        <w:t>a</w:t>
      </w:r>
      <w:r w:rsidRPr="001479C6">
        <w:rPr>
          <w:sz w:val="22"/>
          <w:szCs w:val="22"/>
        </w:rPr>
        <w:t>ge</w:t>
      </w: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Pr="001479C6">
        <w:rPr>
          <w:sz w:val="22"/>
          <w:szCs w:val="22"/>
        </w:rPr>
        <w:t>A b</w:t>
      </w:r>
      <w:r w:rsidRPr="001479C6">
        <w:rPr>
          <w:spacing w:val="-1"/>
          <w:sz w:val="22"/>
          <w:szCs w:val="22"/>
        </w:rPr>
        <w:t>r</w:t>
      </w:r>
      <w:r w:rsidRPr="001479C6">
        <w:rPr>
          <w:sz w:val="22"/>
          <w:szCs w:val="22"/>
        </w:rPr>
        <w:t>ief</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s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61" w:hanging="360"/>
        <w:rPr>
          <w:sz w:val="22"/>
          <w:szCs w:val="22"/>
        </w:rPr>
      </w:pPr>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Pr="001479C6">
        <w:rPr>
          <w:sz w:val="22"/>
          <w:szCs w:val="22"/>
        </w:rPr>
        <w:t>How will</w:t>
      </w:r>
      <w:r w:rsidRPr="001479C6">
        <w:rPr>
          <w:spacing w:val="3"/>
          <w:sz w:val="22"/>
          <w:szCs w:val="22"/>
        </w:rPr>
        <w:t xml:space="preserve"> </w:t>
      </w:r>
      <w:r w:rsidRPr="001479C6">
        <w:rPr>
          <w:spacing w:val="-5"/>
          <w:sz w:val="22"/>
          <w:szCs w:val="22"/>
        </w:rPr>
        <w:t>y</w:t>
      </w:r>
      <w:r w:rsidRPr="001479C6">
        <w:rPr>
          <w:sz w:val="22"/>
          <w:szCs w:val="22"/>
        </w:rPr>
        <w:t xml:space="preserve">ou </w:t>
      </w:r>
      <w:r w:rsidRPr="001479C6">
        <w:rPr>
          <w:spacing w:val="-1"/>
          <w:sz w:val="22"/>
          <w:szCs w:val="22"/>
        </w:rPr>
        <w:t>a</w:t>
      </w:r>
      <w:r w:rsidRPr="001479C6">
        <w:rPr>
          <w:sz w:val="22"/>
          <w:szCs w:val="22"/>
        </w:rPr>
        <w:t xml:space="preserve">ssess </w:t>
      </w:r>
      <w:r w:rsidRPr="001479C6">
        <w:rPr>
          <w:spacing w:val="-1"/>
          <w:sz w:val="22"/>
          <w:szCs w:val="22"/>
        </w:rPr>
        <w:t>c</w:t>
      </w:r>
      <w:r w:rsidRPr="001479C6">
        <w:rPr>
          <w:spacing w:val="1"/>
          <w:sz w:val="22"/>
          <w:szCs w:val="22"/>
        </w:rPr>
        <w:t>o</w:t>
      </w:r>
      <w:r w:rsidRPr="001479C6">
        <w:rPr>
          <w:sz w:val="22"/>
          <w:szCs w:val="22"/>
        </w:rPr>
        <w:t>m</w:t>
      </w:r>
      <w:r w:rsidRPr="001479C6">
        <w:rPr>
          <w:spacing w:val="3"/>
          <w:sz w:val="22"/>
          <w:szCs w:val="22"/>
        </w:rPr>
        <w:t>p</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3"/>
          <w:sz w:val="22"/>
          <w:szCs w:val="22"/>
        </w:rPr>
        <w:t>t</w:t>
      </w:r>
      <w:r w:rsidRPr="001479C6">
        <w:rPr>
          <w:sz w:val="22"/>
          <w:szCs w:val="22"/>
        </w:rPr>
        <w:t>y</w:t>
      </w:r>
      <w:r w:rsidRPr="001479C6">
        <w:rPr>
          <w:spacing w:val="-7"/>
          <w:sz w:val="22"/>
          <w:szCs w:val="22"/>
        </w:rPr>
        <w:t xml:space="preserve"> </w:t>
      </w:r>
      <w:r w:rsidRPr="001479C6">
        <w:rPr>
          <w:sz w:val="22"/>
          <w:szCs w:val="22"/>
        </w:rPr>
        <w:t>with o</w:t>
      </w:r>
      <w:r w:rsidRPr="001479C6">
        <w:rPr>
          <w:spacing w:val="1"/>
          <w:sz w:val="22"/>
          <w:szCs w:val="22"/>
        </w:rPr>
        <w:t>t</w:t>
      </w:r>
      <w:r w:rsidRPr="001479C6">
        <w:rPr>
          <w:sz w:val="22"/>
          <w:szCs w:val="22"/>
        </w:rPr>
        <w:t>h</w:t>
      </w:r>
      <w:r w:rsidRPr="001479C6">
        <w:rPr>
          <w:spacing w:val="-1"/>
          <w:sz w:val="22"/>
          <w:szCs w:val="22"/>
        </w:rPr>
        <w:t>e</w:t>
      </w:r>
      <w:r w:rsidRPr="001479C6">
        <w:rPr>
          <w:sz w:val="22"/>
          <w:szCs w:val="22"/>
        </w:rPr>
        <w:t>r</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2"/>
          <w:sz w:val="22"/>
          <w:szCs w:val="22"/>
        </w:rPr>
        <w:t>w</w:t>
      </w:r>
      <w:r w:rsidRPr="001479C6">
        <w:rPr>
          <w:sz w:val="22"/>
          <w:szCs w:val="22"/>
        </w:rPr>
        <w:t>ho m</w:t>
      </w:r>
      <w:r w:rsidRPr="001479C6">
        <w:rPr>
          <w:spacing w:val="2"/>
          <w:sz w:val="22"/>
          <w:szCs w:val="22"/>
        </w:rPr>
        <w:t>a</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lr</w:t>
      </w:r>
      <w:r w:rsidRPr="001479C6">
        <w:rPr>
          <w:spacing w:val="-1"/>
          <w:sz w:val="22"/>
          <w:szCs w:val="22"/>
        </w:rPr>
        <w:t>ea</w:t>
      </w:r>
      <w:r w:rsidRPr="001479C6">
        <w:rPr>
          <w:spacing w:val="5"/>
          <w:sz w:val="22"/>
          <w:szCs w:val="22"/>
        </w:rPr>
        <w:t>d</w:t>
      </w:r>
      <w:r w:rsidRPr="001479C6">
        <w:rPr>
          <w:sz w:val="22"/>
          <w:szCs w:val="22"/>
        </w:rPr>
        <w:t>y</w:t>
      </w:r>
      <w:r w:rsidRPr="001479C6">
        <w:rPr>
          <w:spacing w:val="-4"/>
          <w:sz w:val="22"/>
          <w:szCs w:val="22"/>
        </w:rPr>
        <w:t xml:space="preserve"> </w:t>
      </w:r>
      <w:r w:rsidRPr="001479C6">
        <w:rPr>
          <w:sz w:val="22"/>
          <w:szCs w:val="22"/>
        </w:rPr>
        <w:t>l</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t</w:t>
      </w:r>
      <w:r w:rsidRPr="001479C6">
        <w:rPr>
          <w:spacing w:val="3"/>
          <w:sz w:val="22"/>
          <w:szCs w:val="22"/>
        </w:rPr>
        <w:t>h</w:t>
      </w:r>
      <w:r w:rsidRPr="001479C6">
        <w:rPr>
          <w:spacing w:val="-1"/>
          <w:sz w:val="22"/>
          <w:szCs w:val="22"/>
        </w:rPr>
        <w:t>e</w:t>
      </w:r>
      <w:r w:rsidRPr="001479C6">
        <w:rPr>
          <w:sz w:val="22"/>
          <w:szCs w:val="22"/>
        </w:rPr>
        <w:t xml:space="preserve">re?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 xml:space="preserve">the </w:t>
      </w:r>
      <w:r w:rsidRPr="001479C6">
        <w:rPr>
          <w:spacing w:val="2"/>
          <w:sz w:val="22"/>
          <w:szCs w:val="22"/>
        </w:rPr>
        <w:t>b</w:t>
      </w:r>
      <w:r w:rsidRPr="001479C6">
        <w:rPr>
          <w:spacing w:val="-1"/>
          <w:sz w:val="22"/>
          <w:szCs w:val="22"/>
        </w:rPr>
        <w:t>a</w:t>
      </w:r>
      <w:r w:rsidRPr="001479C6">
        <w:rPr>
          <w:sz w:val="22"/>
          <w:szCs w:val="22"/>
        </w:rPr>
        <w:t xml:space="preserve">sic </w:t>
      </w:r>
      <w:r w:rsidRPr="001479C6">
        <w:rPr>
          <w:spacing w:val="-1"/>
          <w:sz w:val="22"/>
          <w:szCs w:val="22"/>
        </w:rPr>
        <w:t>a</w:t>
      </w:r>
      <w:r w:rsidRPr="001479C6">
        <w:rPr>
          <w:sz w:val="22"/>
          <w:szCs w:val="22"/>
        </w:rPr>
        <w:t>nd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3"/>
          <w:sz w:val="22"/>
          <w:szCs w:val="22"/>
        </w:rPr>
        <w:t>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whi</w:t>
      </w:r>
      <w:r w:rsidRPr="001479C6">
        <w:rPr>
          <w:spacing w:val="-1"/>
          <w:sz w:val="22"/>
          <w:szCs w:val="22"/>
        </w:rPr>
        <w:t>c</w:t>
      </w:r>
      <w:r w:rsidRPr="001479C6">
        <w:rPr>
          <w:sz w:val="22"/>
          <w:szCs w:val="22"/>
        </w:rPr>
        <w:t>h s</w:t>
      </w:r>
      <w:r w:rsidRPr="001479C6">
        <w:rPr>
          <w:spacing w:val="2"/>
          <w:sz w:val="22"/>
          <w:szCs w:val="22"/>
        </w:rPr>
        <w:t>p</w:t>
      </w:r>
      <w:r w:rsidRPr="001479C6">
        <w:rPr>
          <w:spacing w:val="1"/>
          <w:sz w:val="22"/>
          <w:szCs w:val="22"/>
        </w:rPr>
        <w:t>e</w:t>
      </w:r>
      <w:r w:rsidRPr="001479C6">
        <w:rPr>
          <w:spacing w:val="-1"/>
          <w:sz w:val="22"/>
          <w:szCs w:val="22"/>
        </w:rPr>
        <w:t>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w:t>
      </w:r>
      <w:r w:rsidRPr="001479C6">
        <w:rPr>
          <w:spacing w:val="2"/>
          <w:sz w:val="22"/>
          <w:szCs w:val="22"/>
        </w:rPr>
        <w:t xml:space="preserve"> </w:t>
      </w:r>
      <w:r w:rsidRPr="001479C6">
        <w:rPr>
          <w:sz w:val="22"/>
          <w:szCs w:val="22"/>
        </w:rPr>
        <w:t>m</w:t>
      </w:r>
      <w:r w:rsidRPr="001479C6">
        <w:rPr>
          <w:spacing w:val="4"/>
          <w:sz w:val="22"/>
          <w:szCs w:val="22"/>
        </w:rPr>
        <w:t>a</w:t>
      </w:r>
      <w:r w:rsidRPr="001479C6">
        <w:rPr>
          <w:sz w:val="22"/>
          <w:szCs w:val="22"/>
        </w:rPr>
        <w:t>y</w:t>
      </w:r>
      <w:r w:rsidRPr="001479C6">
        <w:rPr>
          <w:spacing w:val="-4"/>
          <w:sz w:val="22"/>
          <w:szCs w:val="22"/>
        </w:rPr>
        <w:t xml:space="preserve"> </w:t>
      </w:r>
      <w:r w:rsidRPr="001479C6">
        <w:rPr>
          <w:spacing w:val="2"/>
          <w:sz w:val="22"/>
          <w:szCs w:val="22"/>
        </w:rPr>
        <w:t>b</w:t>
      </w:r>
      <w:r w:rsidRPr="001479C6">
        <w:rPr>
          <w:spacing w:val="1"/>
          <w:sz w:val="22"/>
          <w:szCs w:val="22"/>
        </w:rPr>
        <w:t>e</w:t>
      </w:r>
      <w:r w:rsidRPr="001479C6">
        <w:rPr>
          <w:sz w:val="22"/>
          <w:szCs w:val="22"/>
        </w:rPr>
        <w:t>n</w:t>
      </w:r>
      <w:r w:rsidRPr="001479C6">
        <w:rPr>
          <w:spacing w:val="-1"/>
          <w:sz w:val="22"/>
          <w:szCs w:val="22"/>
        </w:rPr>
        <w:t>e</w:t>
      </w:r>
      <w:r w:rsidRPr="001479C6">
        <w:rPr>
          <w:sz w:val="22"/>
          <w:szCs w:val="22"/>
        </w:rPr>
        <w:t>fit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w:t>
      </w:r>
      <w:r w:rsidRPr="001479C6">
        <w:rPr>
          <w:spacing w:val="1"/>
          <w:sz w:val="22"/>
          <w:szCs w:val="22"/>
        </w:rPr>
        <w:t xml:space="preserve"> W</w:t>
      </w:r>
      <w:r w:rsidRPr="001479C6">
        <w:rPr>
          <w:sz w:val="22"/>
          <w:szCs w:val="22"/>
        </w:rPr>
        <w:t>ho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pacing w:val="-1"/>
          <w:sz w:val="22"/>
          <w:szCs w:val="22"/>
        </w:rPr>
        <w:t>(</w:t>
      </w:r>
      <w:r w:rsidRPr="001479C6">
        <w:rPr>
          <w:sz w:val="22"/>
          <w:szCs w:val="22"/>
        </w:rPr>
        <w:t>3</w:t>
      </w:r>
      <w:r w:rsidRPr="001479C6">
        <w:rPr>
          <w:spacing w:val="-3"/>
          <w:sz w:val="22"/>
          <w:szCs w:val="22"/>
        </w:rPr>
        <w:t>-</w:t>
      </w:r>
      <w:r w:rsidRPr="001479C6">
        <w:rPr>
          <w:sz w:val="22"/>
          <w:szCs w:val="22"/>
        </w:rPr>
        <w:t>5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s)</w:t>
      </w:r>
    </w:p>
    <w:p w:rsidR="001479C6" w:rsidRPr="001479C6" w:rsidRDefault="001479C6" w:rsidP="001479C6">
      <w:pPr>
        <w:spacing w:before="2"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180" w:right="117" w:hanging="360"/>
        <w:rPr>
          <w:spacing w:val="-1"/>
          <w:sz w:val="22"/>
          <w:szCs w:val="22"/>
        </w:rPr>
      </w:pPr>
      <w:r w:rsidRPr="001479C6">
        <w:rPr>
          <w:spacing w:val="-1"/>
          <w:sz w:val="22"/>
          <w:szCs w:val="22"/>
        </w:rPr>
        <w:t>c</w:t>
      </w:r>
      <w:r w:rsidRPr="001479C6">
        <w:rPr>
          <w:sz w:val="22"/>
          <w:szCs w:val="22"/>
        </w:rPr>
        <w:t xml:space="preserve">.  </w:t>
      </w:r>
      <w:r w:rsidRPr="001479C6">
        <w:rPr>
          <w:spacing w:val="14"/>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4"/>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r int</w:t>
      </w:r>
      <w:r w:rsidRPr="001479C6">
        <w:rPr>
          <w:spacing w:val="-1"/>
          <w:sz w:val="22"/>
          <w:szCs w:val="22"/>
        </w:rPr>
        <w:t>e</w:t>
      </w:r>
      <w:r w:rsidRPr="001479C6">
        <w:rPr>
          <w:sz w:val="22"/>
          <w:szCs w:val="22"/>
        </w:rPr>
        <w:t>rv</w:t>
      </w:r>
      <w:r w:rsidRPr="001479C6">
        <w:rPr>
          <w:spacing w:val="-1"/>
          <w:sz w:val="22"/>
          <w:szCs w:val="22"/>
        </w:rPr>
        <w:t>e</w:t>
      </w:r>
      <w:r w:rsidRPr="001479C6">
        <w:rPr>
          <w:sz w:val="22"/>
          <w:szCs w:val="22"/>
        </w:rPr>
        <w:t>nt</w:t>
      </w:r>
      <w:r w:rsidRPr="001479C6">
        <w:rPr>
          <w:spacing w:val="1"/>
          <w:sz w:val="22"/>
          <w:szCs w:val="22"/>
        </w:rPr>
        <w:t>i</w:t>
      </w:r>
      <w:r w:rsidRPr="001479C6">
        <w:rPr>
          <w:spacing w:val="2"/>
          <w:sz w:val="22"/>
          <w:szCs w:val="22"/>
        </w:rPr>
        <w:t>o</w:t>
      </w:r>
      <w:r w:rsidRPr="001479C6">
        <w:rPr>
          <w:sz w:val="22"/>
          <w:szCs w:val="22"/>
        </w:rPr>
        <w:t>n pr</w:t>
      </w:r>
      <w:r w:rsidRPr="001479C6">
        <w:rPr>
          <w:spacing w:val="-1"/>
          <w:sz w:val="22"/>
          <w:szCs w:val="22"/>
        </w:rPr>
        <w:t>oce</w:t>
      </w:r>
      <w:r w:rsidRPr="001479C6">
        <w:rPr>
          <w:sz w:val="22"/>
          <w:szCs w:val="22"/>
        </w:rPr>
        <w:t>ss should a</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3"/>
          <w:sz w:val="22"/>
          <w:szCs w:val="22"/>
        </w:rPr>
        <w:t xml:space="preserve"> </w:t>
      </w:r>
      <w:r w:rsidRPr="001479C6">
        <w:rPr>
          <w:sz w:val="22"/>
          <w:szCs w:val="22"/>
        </w:rPr>
        <w:t>who lives in the</w:t>
      </w:r>
      <w:r w:rsidRPr="001479C6">
        <w:rPr>
          <w:spacing w:val="-1"/>
          <w:sz w:val="22"/>
          <w:szCs w:val="22"/>
        </w:rPr>
        <w:t xml:space="preserve"> </w:t>
      </w:r>
      <w:r w:rsidRPr="001479C6">
        <w:rPr>
          <w:sz w:val="22"/>
          <w:szCs w:val="22"/>
        </w:rPr>
        <w:t>home or</w:t>
      </w:r>
      <w:r w:rsidRPr="001479C6">
        <w:rPr>
          <w:spacing w:val="1"/>
          <w:sz w:val="22"/>
          <w:szCs w:val="22"/>
        </w:rPr>
        <w:t xml:space="preserve"> </w:t>
      </w:r>
      <w:r w:rsidRPr="001479C6">
        <w:rPr>
          <w:spacing w:val="-2"/>
          <w:sz w:val="22"/>
          <w:szCs w:val="22"/>
        </w:rPr>
        <w:t>g</w:t>
      </w:r>
      <w:r w:rsidRPr="001479C6">
        <w:rPr>
          <w:sz w:val="22"/>
          <w:szCs w:val="22"/>
        </w:rPr>
        <w:t>o</w:t>
      </w:r>
      <w:r w:rsidRPr="001479C6">
        <w:rPr>
          <w:spacing w:val="-1"/>
          <w:sz w:val="22"/>
          <w:szCs w:val="22"/>
        </w:rPr>
        <w:t>e</w:t>
      </w:r>
      <w:r w:rsidRPr="001479C6">
        <w:rPr>
          <w:sz w:val="22"/>
          <w:szCs w:val="22"/>
        </w:rPr>
        <w:t>s to the d</w:t>
      </w:r>
      <w:r w:rsidRPr="001479C6">
        <w:rPr>
          <w:spacing w:val="3"/>
          <w:sz w:val="22"/>
          <w:szCs w:val="22"/>
        </w:rPr>
        <w:t>a</w:t>
      </w:r>
      <w:r w:rsidRPr="001479C6">
        <w:rPr>
          <w:sz w:val="22"/>
          <w:szCs w:val="22"/>
        </w:rPr>
        <w:t>y</w:t>
      </w:r>
      <w:r w:rsidRPr="001479C6">
        <w:rPr>
          <w:spacing w:val="-5"/>
          <w:sz w:val="22"/>
          <w:szCs w:val="22"/>
        </w:rPr>
        <w:t xml:space="preserve"> </w:t>
      </w:r>
      <w:r w:rsidRPr="001479C6">
        <w:rPr>
          <w:sz w:val="22"/>
          <w:szCs w:val="22"/>
        </w:rPr>
        <w:t>pr</w:t>
      </w:r>
      <w:r w:rsidRPr="001479C6">
        <w:rPr>
          <w:spacing w:val="1"/>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w:t>
      </w:r>
      <w:r w:rsidRPr="001479C6">
        <w:rPr>
          <w:spacing w:val="2"/>
          <w:sz w:val="22"/>
          <w:szCs w:val="22"/>
        </w:rPr>
        <w:t xml:space="preserve"> </w:t>
      </w:r>
      <w:r w:rsidRPr="001479C6">
        <w:rPr>
          <w:sz w:val="22"/>
          <w:szCs w:val="22"/>
        </w:rPr>
        <w:t>b</w:t>
      </w:r>
      <w:r w:rsidRPr="001479C6">
        <w:rPr>
          <w:spacing w:val="-1"/>
          <w:sz w:val="22"/>
          <w:szCs w:val="22"/>
        </w:rPr>
        <w:t>ec</w:t>
      </w:r>
      <w:r w:rsidRPr="001479C6">
        <w:rPr>
          <w:sz w:val="22"/>
          <w:szCs w:val="22"/>
        </w:rPr>
        <w:t>ome</w:t>
      </w:r>
      <w:r w:rsidRPr="001479C6">
        <w:rPr>
          <w:spacing w:val="2"/>
          <w:sz w:val="22"/>
          <w:szCs w:val="22"/>
        </w:rPr>
        <w:t xml:space="preserve"> </w:t>
      </w:r>
      <w:r w:rsidRPr="001479C6">
        <w:rPr>
          <w:sz w:val="22"/>
          <w:szCs w:val="22"/>
        </w:rPr>
        <w:t>unst</w:t>
      </w:r>
      <w:r w:rsidRPr="001479C6">
        <w:rPr>
          <w:spacing w:val="-1"/>
          <w:sz w:val="22"/>
          <w:szCs w:val="22"/>
        </w:rPr>
        <w:t>a</w:t>
      </w:r>
      <w:r w:rsidRPr="001479C6">
        <w:rPr>
          <w:sz w:val="22"/>
          <w:szCs w:val="22"/>
        </w:rPr>
        <w:t xml:space="preserve">ble </w:t>
      </w:r>
      <w:r w:rsidRPr="001479C6">
        <w:rPr>
          <w:spacing w:val="-1"/>
          <w:sz w:val="22"/>
          <w:szCs w:val="22"/>
        </w:rPr>
        <w:t>a</w:t>
      </w:r>
      <w:r w:rsidRPr="001479C6">
        <w:rPr>
          <w:sz w:val="22"/>
          <w:szCs w:val="22"/>
        </w:rPr>
        <w:t>nd pos</w:t>
      </w:r>
      <w:r w:rsidRPr="001479C6">
        <w:rPr>
          <w:spacing w:val="-1"/>
          <w:sz w:val="22"/>
          <w:szCs w:val="22"/>
        </w:rPr>
        <w:t>e</w:t>
      </w:r>
      <w:r w:rsidRPr="001479C6">
        <w:rPr>
          <w:sz w:val="22"/>
          <w:szCs w:val="22"/>
        </w:rPr>
        <w:t>s a</w:t>
      </w:r>
      <w:r w:rsidRPr="001479C6">
        <w:rPr>
          <w:spacing w:val="1"/>
          <w:sz w:val="22"/>
          <w:szCs w:val="22"/>
        </w:rPr>
        <w:t xml:space="preserve"> </w:t>
      </w:r>
      <w:r w:rsidRPr="001479C6">
        <w:rPr>
          <w:spacing w:val="-1"/>
          <w:sz w:val="22"/>
          <w:szCs w:val="22"/>
        </w:rPr>
        <w:t>c</w:t>
      </w:r>
      <w:r w:rsidRPr="001479C6">
        <w:rPr>
          <w:sz w:val="22"/>
          <w:szCs w:val="22"/>
        </w:rPr>
        <w:t>h</w:t>
      </w:r>
      <w:r w:rsidRPr="001479C6">
        <w:rPr>
          <w:spacing w:val="-1"/>
          <w:sz w:val="22"/>
          <w:szCs w:val="22"/>
        </w:rPr>
        <w:t>a</w:t>
      </w:r>
      <w:r w:rsidRPr="001479C6">
        <w:rPr>
          <w:spacing w:val="3"/>
          <w:sz w:val="22"/>
          <w:szCs w:val="22"/>
        </w:rPr>
        <w:t>l</w:t>
      </w:r>
      <w:r w:rsidRPr="001479C6">
        <w:rPr>
          <w:sz w:val="22"/>
          <w:szCs w:val="22"/>
        </w:rPr>
        <w:t>lenge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 xml:space="preserve">the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w:t>
      </w:r>
      <w:r w:rsidRPr="001479C6">
        <w:rPr>
          <w:spacing w:val="-1"/>
          <w:sz w:val="22"/>
          <w:szCs w:val="22"/>
        </w:rPr>
        <w:t>e</w:t>
      </w:r>
      <w:r w:rsidRPr="001479C6">
        <w:rPr>
          <w:sz w:val="22"/>
          <w:szCs w:val="22"/>
        </w:rPr>
        <w:t>s</w:t>
      </w:r>
      <w:r w:rsidRPr="001479C6">
        <w:rPr>
          <w:spacing w:val="2"/>
          <w:sz w:val="22"/>
          <w:szCs w:val="22"/>
        </w:rPr>
        <w:t xml:space="preserve"> </w:t>
      </w:r>
      <w:r w:rsidRPr="001479C6">
        <w:rPr>
          <w:spacing w:val="-5"/>
          <w:sz w:val="22"/>
          <w:szCs w:val="22"/>
        </w:rPr>
        <w:t>y</w:t>
      </w:r>
      <w:r w:rsidRPr="001479C6">
        <w:rPr>
          <w:spacing w:val="2"/>
          <w:sz w:val="22"/>
          <w:szCs w:val="22"/>
        </w:rPr>
        <w:t>o</w:t>
      </w:r>
      <w:r w:rsidRPr="001479C6">
        <w:rPr>
          <w:sz w:val="22"/>
          <w:szCs w:val="22"/>
        </w:rPr>
        <w:t>u pr</w:t>
      </w:r>
      <w:r w:rsidRPr="001479C6">
        <w:rPr>
          <w:spacing w:val="-1"/>
          <w:sz w:val="22"/>
          <w:szCs w:val="22"/>
        </w:rPr>
        <w:t>o</w:t>
      </w:r>
      <w:r w:rsidRPr="001479C6">
        <w:rPr>
          <w:sz w:val="22"/>
          <w:szCs w:val="22"/>
        </w:rPr>
        <w:t>vide. (1 pa</w:t>
      </w:r>
      <w:r w:rsidRPr="001479C6">
        <w:rPr>
          <w:spacing w:val="-2"/>
          <w:sz w:val="22"/>
          <w:szCs w:val="22"/>
        </w:rPr>
        <w:t>g</w:t>
      </w:r>
      <w:r w:rsidRPr="001479C6">
        <w:rPr>
          <w:spacing w:val="-1"/>
          <w:sz w:val="22"/>
          <w:szCs w:val="22"/>
        </w:rPr>
        <w:t>e</w:t>
      </w:r>
      <w:r w:rsidRPr="001479C6">
        <w:rPr>
          <w:sz w:val="22"/>
          <w:szCs w:val="22"/>
        </w:rPr>
        <w:t>)</w:t>
      </w:r>
      <w:r w:rsidRPr="001479C6">
        <w:rPr>
          <w:spacing w:val="-1"/>
          <w:sz w:val="22"/>
          <w:szCs w:val="22"/>
        </w:rPr>
        <w:t>.   A sample one-week’s client program schedule that identifies day activities and community integration activities (up to 1 page)</w:t>
      </w:r>
    </w:p>
    <w:p w:rsidR="001479C6" w:rsidRPr="001479C6" w:rsidRDefault="001479C6" w:rsidP="001479C6">
      <w:pPr>
        <w:spacing w:before="15" w:line="260" w:lineRule="exact"/>
        <w:rPr>
          <w:sz w:val="22"/>
          <w:szCs w:val="22"/>
        </w:rPr>
      </w:pPr>
    </w:p>
    <w:p w:rsidR="001479C6" w:rsidRPr="001479C6" w:rsidRDefault="001479C6" w:rsidP="001479C6">
      <w:pPr>
        <w:ind w:left="1180" w:right="229" w:hanging="360"/>
        <w:rPr>
          <w:sz w:val="22"/>
          <w:szCs w:val="22"/>
        </w:rPr>
      </w:pPr>
      <w:r w:rsidRPr="001479C6">
        <w:rPr>
          <w:spacing w:val="-1"/>
          <w:sz w:val="22"/>
          <w:szCs w:val="22"/>
        </w:rPr>
        <w:t>e</w:t>
      </w:r>
      <w:r w:rsidRPr="001479C6">
        <w:rPr>
          <w:sz w:val="22"/>
          <w:szCs w:val="22"/>
        </w:rPr>
        <w:t xml:space="preserve">.  </w:t>
      </w:r>
      <w:r w:rsidRPr="001479C6">
        <w:rPr>
          <w:spacing w:val="14"/>
          <w:sz w:val="22"/>
          <w:szCs w:val="22"/>
        </w:rPr>
        <w:t xml:space="preserve"> </w:t>
      </w:r>
      <w:r w:rsidRPr="001479C6">
        <w:rPr>
          <w:sz w:val="22"/>
          <w:szCs w:val="22"/>
        </w:rPr>
        <w:t>A on</w:t>
      </w:r>
      <w:r w:rsidRPr="001479C6">
        <w:rPr>
          <w:spacing w:val="-1"/>
          <w:sz w:val="22"/>
          <w:szCs w:val="22"/>
        </w:rPr>
        <w:t>e-</w:t>
      </w:r>
      <w:r w:rsidRPr="001479C6">
        <w:rPr>
          <w:spacing w:val="2"/>
          <w:sz w:val="22"/>
          <w:szCs w:val="22"/>
        </w:rPr>
        <w:t>w</w:t>
      </w:r>
      <w:r w:rsidRPr="001479C6">
        <w:rPr>
          <w:spacing w:val="-1"/>
          <w:sz w:val="22"/>
          <w:szCs w:val="22"/>
        </w:rPr>
        <w:t>ee</w:t>
      </w:r>
      <w:r w:rsidRPr="001479C6">
        <w:rPr>
          <w:sz w:val="22"/>
          <w:szCs w:val="22"/>
        </w:rPr>
        <w:t>k sc</w:t>
      </w:r>
      <w:r w:rsidRPr="001479C6">
        <w:rPr>
          <w:spacing w:val="1"/>
          <w:sz w:val="22"/>
          <w:szCs w:val="22"/>
        </w:rPr>
        <w:t>h</w:t>
      </w:r>
      <w:r w:rsidRPr="001479C6">
        <w:rPr>
          <w:spacing w:val="-1"/>
          <w:sz w:val="22"/>
          <w:szCs w:val="22"/>
        </w:rPr>
        <w:t>e</w:t>
      </w:r>
      <w:r w:rsidRPr="001479C6">
        <w:rPr>
          <w:sz w:val="22"/>
          <w:szCs w:val="22"/>
        </w:rPr>
        <w:t>dule th</w:t>
      </w:r>
      <w:r w:rsidRPr="001479C6">
        <w:rPr>
          <w:spacing w:val="1"/>
          <w:sz w:val="22"/>
          <w:szCs w:val="22"/>
        </w:rPr>
        <w:t>a</w:t>
      </w:r>
      <w:r w:rsidRPr="001479C6">
        <w:rPr>
          <w:sz w:val="22"/>
          <w:szCs w:val="22"/>
        </w:rPr>
        <w:t>t shows propos</w:t>
      </w:r>
      <w:r w:rsidRPr="001479C6">
        <w:rPr>
          <w:spacing w:val="-1"/>
          <w:sz w:val="22"/>
          <w:szCs w:val="22"/>
        </w:rPr>
        <w:t>e</w:t>
      </w:r>
      <w:r w:rsidRPr="001479C6">
        <w:rPr>
          <w:sz w:val="22"/>
          <w:szCs w:val="22"/>
        </w:rPr>
        <w:t>d st</w:t>
      </w:r>
      <w:r w:rsidRPr="001479C6">
        <w:rPr>
          <w:spacing w:val="-1"/>
          <w:sz w:val="22"/>
          <w:szCs w:val="22"/>
        </w:rPr>
        <w:t>a</w:t>
      </w:r>
      <w:r w:rsidRPr="001479C6">
        <w:rPr>
          <w:sz w:val="22"/>
          <w:szCs w:val="22"/>
        </w:rPr>
        <w:t>f</w:t>
      </w:r>
      <w:r w:rsidRPr="001479C6">
        <w:rPr>
          <w:spacing w:val="-1"/>
          <w:sz w:val="22"/>
          <w:szCs w:val="22"/>
        </w:rPr>
        <w:t>f</w:t>
      </w:r>
      <w:r w:rsidRPr="001479C6">
        <w:rPr>
          <w:sz w:val="22"/>
          <w:szCs w:val="22"/>
        </w:rPr>
        <w:t>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p</w:t>
      </w:r>
      <w:r w:rsidRPr="001479C6">
        <w:rPr>
          <w:spacing w:val="-1"/>
          <w:sz w:val="22"/>
          <w:szCs w:val="22"/>
        </w:rPr>
        <w:t>a</w:t>
      </w:r>
      <w:r w:rsidRPr="001479C6">
        <w:rPr>
          <w:sz w:val="22"/>
          <w:szCs w:val="22"/>
        </w:rPr>
        <w:t>t</w:t>
      </w:r>
      <w:r w:rsidRPr="001479C6">
        <w:rPr>
          <w:spacing w:val="1"/>
          <w:sz w:val="22"/>
          <w:szCs w:val="22"/>
        </w:rPr>
        <w:t>te</w:t>
      </w:r>
      <w:r w:rsidRPr="001479C6">
        <w:rPr>
          <w:sz w:val="22"/>
          <w:szCs w:val="22"/>
        </w:rPr>
        <w:t>rn 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ludes t</w:t>
      </w:r>
      <w:r w:rsidRPr="001479C6">
        <w:rPr>
          <w:spacing w:val="2"/>
          <w:sz w:val="22"/>
          <w:szCs w:val="22"/>
        </w:rPr>
        <w:t>h</w:t>
      </w:r>
      <w:r w:rsidRPr="001479C6">
        <w:rPr>
          <w:sz w:val="22"/>
          <w:szCs w:val="22"/>
        </w:rPr>
        <w:t>e</w:t>
      </w:r>
      <w:r w:rsidRPr="001479C6">
        <w:rPr>
          <w:spacing w:val="-1"/>
          <w:sz w:val="22"/>
          <w:szCs w:val="22"/>
        </w:rPr>
        <w:t xml:space="preserve"> </w:t>
      </w:r>
      <w:r w:rsidRPr="001479C6">
        <w:rPr>
          <w:sz w:val="22"/>
          <w:szCs w:val="22"/>
        </w:rPr>
        <w:t xml:space="preserve">number </w:t>
      </w:r>
      <w:r w:rsidRPr="001479C6">
        <w:rPr>
          <w:spacing w:val="-1"/>
          <w:sz w:val="22"/>
          <w:szCs w:val="22"/>
        </w:rPr>
        <w:t>a</w:t>
      </w:r>
      <w:r w:rsidRPr="001479C6">
        <w:rPr>
          <w:sz w:val="22"/>
          <w:szCs w:val="22"/>
        </w:rPr>
        <w:t>nd distribution of hou</w:t>
      </w:r>
      <w:r w:rsidRPr="001479C6">
        <w:rPr>
          <w:spacing w:val="-1"/>
          <w:sz w:val="22"/>
          <w:szCs w:val="22"/>
        </w:rPr>
        <w:t>r</w:t>
      </w:r>
      <w:r w:rsidRPr="001479C6">
        <w:rPr>
          <w:sz w:val="22"/>
          <w:szCs w:val="22"/>
        </w:rPr>
        <w:t>s for</w:t>
      </w:r>
      <w:r w:rsidRPr="001479C6">
        <w:rPr>
          <w:spacing w:val="-1"/>
          <w:sz w:val="22"/>
          <w:szCs w:val="22"/>
        </w:rPr>
        <w:t xml:space="preserve"> </w:t>
      </w:r>
      <w:r w:rsidRPr="001479C6">
        <w:rPr>
          <w:sz w:val="22"/>
          <w:szCs w:val="22"/>
        </w:rPr>
        <w:t>l</w:t>
      </w:r>
      <w:r w:rsidRPr="001479C6">
        <w:rPr>
          <w:spacing w:val="1"/>
          <w:sz w:val="22"/>
          <w:szCs w:val="22"/>
        </w:rPr>
        <w:t>i</w:t>
      </w:r>
      <w:r w:rsidRPr="001479C6">
        <w:rPr>
          <w:spacing w:val="-1"/>
          <w:sz w:val="22"/>
          <w:szCs w:val="22"/>
        </w:rPr>
        <w:t>ce</w:t>
      </w:r>
      <w:r w:rsidRPr="001479C6">
        <w:rPr>
          <w:sz w:val="22"/>
          <w:szCs w:val="22"/>
        </w:rPr>
        <w:t>nsed</w:t>
      </w:r>
      <w:r w:rsidRPr="001479C6">
        <w:rPr>
          <w:spacing w:val="3"/>
          <w:sz w:val="22"/>
          <w:szCs w:val="22"/>
        </w:rPr>
        <w:t xml:space="preserve"> </w:t>
      </w:r>
      <w:r w:rsidRPr="001479C6">
        <w:rPr>
          <w:sz w:val="22"/>
          <w:szCs w:val="22"/>
        </w:rPr>
        <w:t>(if</w:t>
      </w:r>
      <w:r w:rsidRPr="001479C6">
        <w:rPr>
          <w:spacing w:val="-1"/>
          <w:sz w:val="22"/>
          <w:szCs w:val="22"/>
        </w:rPr>
        <w:t xml:space="preserve"> 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b</w:t>
      </w:r>
      <w:r w:rsidRPr="001479C6">
        <w:rPr>
          <w:spacing w:val="3"/>
          <w:sz w:val="22"/>
          <w:szCs w:val="22"/>
        </w:rPr>
        <w:t>l</w:t>
      </w:r>
      <w:r w:rsidRPr="001479C6">
        <w:rPr>
          <w:spacing w:val="-1"/>
          <w:sz w:val="22"/>
          <w:szCs w:val="22"/>
        </w:rPr>
        <w:t>e</w:t>
      </w:r>
      <w:r w:rsidRPr="001479C6">
        <w:rPr>
          <w:sz w:val="22"/>
          <w:szCs w:val="22"/>
        </w:rPr>
        <w:t xml:space="preserve">) </w:t>
      </w:r>
      <w:r w:rsidRPr="001479C6">
        <w:rPr>
          <w:spacing w:val="-1"/>
          <w:sz w:val="22"/>
          <w:szCs w:val="22"/>
        </w:rPr>
        <w:t>a</w:t>
      </w:r>
      <w:r w:rsidRPr="001479C6">
        <w:rPr>
          <w:sz w:val="22"/>
          <w:szCs w:val="22"/>
        </w:rPr>
        <w:t>nd unl</w:t>
      </w:r>
      <w:r w:rsidRPr="001479C6">
        <w:rPr>
          <w:spacing w:val="1"/>
          <w:sz w:val="22"/>
          <w:szCs w:val="22"/>
        </w:rPr>
        <w:t>i</w:t>
      </w:r>
      <w:r w:rsidRPr="001479C6">
        <w:rPr>
          <w:spacing w:val="-1"/>
          <w:sz w:val="22"/>
          <w:szCs w:val="22"/>
        </w:rPr>
        <w:t>ce</w:t>
      </w:r>
      <w:r w:rsidRPr="001479C6">
        <w:rPr>
          <w:sz w:val="22"/>
          <w:szCs w:val="22"/>
        </w:rPr>
        <w:t>n</w:t>
      </w:r>
      <w:r w:rsidRPr="001479C6">
        <w:rPr>
          <w:spacing w:val="2"/>
          <w:sz w:val="22"/>
          <w:szCs w:val="22"/>
        </w:rPr>
        <w:t>s</w:t>
      </w:r>
      <w:r w:rsidRPr="001479C6">
        <w:rPr>
          <w:spacing w:val="-1"/>
          <w:sz w:val="22"/>
          <w:szCs w:val="22"/>
        </w:rPr>
        <w:t>e</w:t>
      </w:r>
      <w:r w:rsidRPr="001479C6">
        <w:rPr>
          <w:sz w:val="22"/>
          <w:szCs w:val="22"/>
        </w:rPr>
        <w:t>d st</w:t>
      </w:r>
      <w:r w:rsidRPr="001479C6">
        <w:rPr>
          <w:spacing w:val="-1"/>
          <w:sz w:val="22"/>
          <w:szCs w:val="22"/>
        </w:rPr>
        <w:t>a</w:t>
      </w:r>
      <w:r w:rsidRPr="001479C6">
        <w:rPr>
          <w:sz w:val="22"/>
          <w:szCs w:val="22"/>
        </w:rPr>
        <w:t>ff</w:t>
      </w:r>
      <w:r w:rsidRPr="001479C6">
        <w:rPr>
          <w:spacing w:val="1"/>
          <w:sz w:val="22"/>
          <w:szCs w:val="22"/>
        </w:rPr>
        <w:t xml:space="preserve"> </w:t>
      </w:r>
      <w:r w:rsidRPr="001479C6">
        <w:rPr>
          <w:spacing w:val="-1"/>
          <w:sz w:val="22"/>
          <w:szCs w:val="22"/>
        </w:rPr>
        <w:t>a</w:t>
      </w:r>
      <w:r w:rsidRPr="001479C6">
        <w:rPr>
          <w:spacing w:val="2"/>
          <w:sz w:val="22"/>
          <w:szCs w:val="22"/>
        </w:rPr>
        <w:t>n</w:t>
      </w:r>
      <w:r w:rsidRPr="001479C6">
        <w:rPr>
          <w:sz w:val="22"/>
          <w:szCs w:val="22"/>
        </w:rPr>
        <w:t>d</w:t>
      </w:r>
      <w:r w:rsidRPr="001479C6">
        <w:rPr>
          <w:spacing w:val="2"/>
          <w:sz w:val="22"/>
          <w:szCs w:val="22"/>
        </w:rPr>
        <w:t xml:space="preserve"> </w:t>
      </w:r>
      <w:r w:rsidRPr="001479C6">
        <w:rPr>
          <w:sz w:val="22"/>
          <w:szCs w:val="22"/>
        </w:rPr>
        <w:t>other support p</w:t>
      </w:r>
      <w:r w:rsidRPr="001479C6">
        <w:rPr>
          <w:spacing w:val="-1"/>
          <w:sz w:val="22"/>
          <w:szCs w:val="22"/>
        </w:rPr>
        <w:t>e</w:t>
      </w:r>
      <w:r w:rsidRPr="001479C6">
        <w:rPr>
          <w:sz w:val="22"/>
          <w:szCs w:val="22"/>
        </w:rPr>
        <w:t>rsonn</w:t>
      </w:r>
      <w:r w:rsidRPr="001479C6">
        <w:rPr>
          <w:spacing w:val="-1"/>
          <w:sz w:val="22"/>
          <w:szCs w:val="22"/>
        </w:rPr>
        <w:t>e</w:t>
      </w:r>
      <w:r w:rsidRPr="001479C6">
        <w:rPr>
          <w:sz w:val="22"/>
          <w:szCs w:val="22"/>
        </w:rPr>
        <w:t xml:space="preserve">l (1 </w:t>
      </w:r>
      <w:r w:rsidRPr="001479C6">
        <w:rPr>
          <w:spacing w:val="2"/>
          <w:sz w:val="22"/>
          <w:szCs w:val="22"/>
        </w:rPr>
        <w:t>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tabs>
          <w:tab w:val="left" w:pos="1180"/>
        </w:tabs>
        <w:ind w:left="1180" w:right="713" w:hanging="360"/>
        <w:rPr>
          <w:sz w:val="22"/>
          <w:szCs w:val="22"/>
        </w:rPr>
      </w:pPr>
      <w:r w:rsidRPr="001479C6">
        <w:rPr>
          <w:spacing w:val="-1"/>
          <w:sz w:val="22"/>
          <w:szCs w:val="22"/>
        </w:rPr>
        <w:t>f</w:t>
      </w:r>
      <w:r w:rsidRPr="001479C6">
        <w:rPr>
          <w:sz w:val="22"/>
          <w:szCs w:val="22"/>
        </w:rPr>
        <w:t>.</w:t>
      </w:r>
      <w:r w:rsidRPr="001479C6">
        <w:rPr>
          <w:sz w:val="22"/>
          <w:szCs w:val="22"/>
        </w:rPr>
        <w:tab/>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 xml:space="preserve">the </w:t>
      </w:r>
      <w:r w:rsidRPr="001479C6">
        <w:rPr>
          <w:spacing w:val="2"/>
          <w:sz w:val="22"/>
          <w:szCs w:val="22"/>
        </w:rPr>
        <w:t>v</w:t>
      </w:r>
      <w:r w:rsidRPr="001479C6">
        <w:rPr>
          <w:spacing w:val="-1"/>
          <w:sz w:val="22"/>
          <w:szCs w:val="22"/>
        </w:rPr>
        <w:t>a</w:t>
      </w:r>
      <w:r w:rsidRPr="001479C6">
        <w:rPr>
          <w:sz w:val="22"/>
          <w:szCs w:val="22"/>
        </w:rPr>
        <w:t>rious</w:t>
      </w:r>
      <w:r w:rsidRPr="001479C6">
        <w:rPr>
          <w:spacing w:val="5"/>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ms</w:t>
      </w:r>
      <w:r w:rsidRPr="001479C6">
        <w:rPr>
          <w:spacing w:val="5"/>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o</w:t>
      </w:r>
      <w:r w:rsidRPr="001479C6">
        <w:rPr>
          <w:spacing w:val="1"/>
          <w:sz w:val="22"/>
          <w:szCs w:val="22"/>
        </w:rPr>
        <w:t>r</w:t>
      </w:r>
      <w:r w:rsidRPr="001479C6">
        <w:rPr>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 op</w:t>
      </w:r>
      <w:r w:rsidRPr="001479C6">
        <w:rPr>
          <w:spacing w:val="-1"/>
          <w:sz w:val="22"/>
          <w:szCs w:val="22"/>
        </w:rPr>
        <w:t>e</w:t>
      </w:r>
      <w:r w:rsidRPr="001479C6">
        <w:rPr>
          <w:sz w:val="22"/>
          <w:szCs w:val="22"/>
        </w:rPr>
        <w:t>r</w:t>
      </w:r>
      <w:r w:rsidRPr="001479C6">
        <w:rPr>
          <w:spacing w:val="-2"/>
          <w:sz w:val="22"/>
          <w:szCs w:val="22"/>
        </w:rPr>
        <w:t>a</w:t>
      </w:r>
      <w:r w:rsidRPr="001479C6">
        <w:rPr>
          <w:sz w:val="22"/>
          <w:szCs w:val="22"/>
        </w:rPr>
        <w:t>tes</w:t>
      </w:r>
      <w:r w:rsidRPr="001479C6">
        <w:rPr>
          <w:spacing w:val="2"/>
          <w:sz w:val="22"/>
          <w:szCs w:val="22"/>
        </w:rPr>
        <w:t xml:space="preserve"> </w:t>
      </w:r>
      <w:r w:rsidRPr="001479C6">
        <w:rPr>
          <w:spacing w:val="-1"/>
          <w:sz w:val="22"/>
          <w:szCs w:val="22"/>
        </w:rPr>
        <w:t>a</w:t>
      </w:r>
      <w:r w:rsidRPr="001479C6">
        <w:rPr>
          <w:sz w:val="22"/>
          <w:szCs w:val="22"/>
        </w:rPr>
        <w:t>nd how this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 pr</w:t>
      </w:r>
      <w:r w:rsidRPr="001479C6">
        <w:rPr>
          <w:spacing w:val="-1"/>
          <w:sz w:val="22"/>
          <w:szCs w:val="22"/>
        </w:rPr>
        <w:t>o</w:t>
      </w:r>
      <w:r w:rsidRPr="001479C6">
        <w:rPr>
          <w:sz w:val="22"/>
          <w:szCs w:val="22"/>
        </w:rPr>
        <w:t>je</w:t>
      </w:r>
      <w:r w:rsidRPr="001479C6">
        <w:rPr>
          <w:spacing w:val="-1"/>
          <w:sz w:val="22"/>
          <w:szCs w:val="22"/>
        </w:rPr>
        <w:t>c</w:t>
      </w:r>
      <w:r w:rsidRPr="001479C6">
        <w:rPr>
          <w:sz w:val="22"/>
          <w:szCs w:val="22"/>
        </w:rPr>
        <w:t>t would fit</w:t>
      </w:r>
      <w:r w:rsidRPr="001479C6">
        <w:rPr>
          <w:spacing w:val="3"/>
          <w:sz w:val="22"/>
          <w:szCs w:val="22"/>
        </w:rPr>
        <w:t xml:space="preserve"> </w:t>
      </w:r>
      <w:r w:rsidRPr="001479C6">
        <w:rPr>
          <w:sz w:val="22"/>
          <w:szCs w:val="22"/>
        </w:rPr>
        <w:t>in</w:t>
      </w:r>
      <w:r w:rsidRPr="001479C6">
        <w:rPr>
          <w:spacing w:val="1"/>
          <w:sz w:val="22"/>
          <w:szCs w:val="22"/>
        </w:rPr>
        <w:t>t</w:t>
      </w:r>
      <w:r w:rsidRPr="001479C6">
        <w:rPr>
          <w:sz w:val="22"/>
          <w:szCs w:val="22"/>
        </w:rPr>
        <w:t>o th</w:t>
      </w:r>
      <w:r w:rsidRPr="001479C6">
        <w:rPr>
          <w:spacing w:val="1"/>
          <w:sz w:val="22"/>
          <w:szCs w:val="22"/>
        </w:rPr>
        <w:t>i</w:t>
      </w:r>
      <w:r w:rsidRPr="001479C6">
        <w:rPr>
          <w:sz w:val="22"/>
          <w:szCs w:val="22"/>
        </w:rPr>
        <w:t>s ch</w:t>
      </w:r>
      <w:r w:rsidRPr="001479C6">
        <w:rPr>
          <w:spacing w:val="-2"/>
          <w:sz w:val="22"/>
          <w:szCs w:val="22"/>
        </w:rPr>
        <w:t>a</w:t>
      </w:r>
      <w:r w:rsidRPr="001479C6">
        <w:rPr>
          <w:sz w:val="22"/>
          <w:szCs w:val="22"/>
        </w:rPr>
        <w:t xml:space="preserve">rt </w:t>
      </w:r>
      <w:r w:rsidRPr="001479C6">
        <w:rPr>
          <w:spacing w:val="-1"/>
          <w:sz w:val="22"/>
          <w:szCs w:val="22"/>
        </w:rPr>
        <w:t>(</w:t>
      </w:r>
      <w:r w:rsidRPr="001479C6">
        <w:rPr>
          <w:spacing w:val="3"/>
          <w:sz w:val="22"/>
          <w:szCs w:val="22"/>
        </w:rPr>
        <w:t>1</w:t>
      </w:r>
      <w:r w:rsidRPr="001479C6">
        <w:rPr>
          <w:spacing w:val="-1"/>
          <w:sz w:val="22"/>
          <w:szCs w:val="22"/>
        </w:rPr>
        <w:t>-</w:t>
      </w:r>
      <w:r w:rsidRPr="001479C6">
        <w:rPr>
          <w:sz w:val="22"/>
          <w:szCs w:val="22"/>
        </w:rPr>
        <w:t>2 p</w:t>
      </w:r>
      <w:r w:rsidRPr="001479C6">
        <w:rPr>
          <w:spacing w:val="1"/>
          <w:sz w:val="22"/>
          <w:szCs w:val="22"/>
        </w:rPr>
        <w:t>a</w:t>
      </w:r>
      <w:r w:rsidRPr="001479C6">
        <w:rPr>
          <w:spacing w:val="-2"/>
          <w:sz w:val="22"/>
          <w:szCs w:val="22"/>
        </w:rPr>
        <w:t>g</w:t>
      </w:r>
      <w:r w:rsidRPr="001479C6">
        <w:rPr>
          <w:spacing w:val="-1"/>
          <w:sz w:val="22"/>
          <w:szCs w:val="22"/>
        </w:rPr>
        <w:t>e</w:t>
      </w:r>
      <w:r w:rsidRPr="001479C6">
        <w:rPr>
          <w:spacing w:val="2"/>
          <w:sz w:val="22"/>
          <w:szCs w:val="22"/>
        </w:rPr>
        <w:t>s</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820"/>
        <w:rPr>
          <w:sz w:val="22"/>
          <w:szCs w:val="22"/>
        </w:rPr>
      </w:pPr>
      <w:r w:rsidRPr="001479C6">
        <w:rPr>
          <w:spacing w:val="-2"/>
          <w:sz w:val="22"/>
          <w:szCs w:val="22"/>
        </w:rPr>
        <w:t>g</w:t>
      </w:r>
      <w:r w:rsidRPr="001479C6">
        <w:rPr>
          <w:sz w:val="22"/>
          <w:szCs w:val="22"/>
        </w:rPr>
        <w:t xml:space="preserve">.  </w:t>
      </w:r>
      <w:r w:rsidRPr="001479C6">
        <w:rPr>
          <w:spacing w:val="2"/>
          <w:sz w:val="22"/>
          <w:szCs w:val="22"/>
        </w:rPr>
        <w:t xml:space="preserve"> </w:t>
      </w:r>
      <w:r w:rsidRPr="001479C6">
        <w:rPr>
          <w:sz w:val="22"/>
          <w:szCs w:val="22"/>
        </w:rPr>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d</w:t>
      </w:r>
      <w:r w:rsidRPr="001479C6">
        <w:rPr>
          <w:spacing w:val="-1"/>
          <w:sz w:val="22"/>
          <w:szCs w:val="22"/>
        </w:rPr>
        <w:t>e</w:t>
      </w:r>
      <w:r w:rsidRPr="001479C6">
        <w:rPr>
          <w:sz w:val="22"/>
          <w:szCs w:val="22"/>
        </w:rPr>
        <w:t>nt</w:t>
      </w:r>
      <w:r w:rsidRPr="001479C6">
        <w:rPr>
          <w:spacing w:val="1"/>
          <w:sz w:val="22"/>
          <w:szCs w:val="22"/>
        </w:rPr>
        <w:t>i</w:t>
      </w:r>
      <w:r w:rsidRPr="001479C6">
        <w:rPr>
          <w:sz w:val="22"/>
          <w:szCs w:val="22"/>
        </w:rPr>
        <w:t>fi</w:t>
      </w:r>
      <w:r w:rsidRPr="001479C6">
        <w:rPr>
          <w:spacing w:val="-1"/>
          <w:sz w:val="22"/>
          <w:szCs w:val="22"/>
        </w:rPr>
        <w:t>e</w:t>
      </w:r>
      <w:r w:rsidRPr="001479C6">
        <w:rPr>
          <w:sz w:val="22"/>
          <w:szCs w:val="22"/>
        </w:rPr>
        <w:t>s le</w:t>
      </w:r>
      <w:r w:rsidRPr="001479C6">
        <w:rPr>
          <w:spacing w:val="-1"/>
          <w:sz w:val="22"/>
          <w:szCs w:val="22"/>
        </w:rPr>
        <w:t>a</w:t>
      </w:r>
      <w:r w:rsidRPr="001479C6">
        <w:rPr>
          <w:sz w:val="22"/>
          <w:szCs w:val="22"/>
        </w:rPr>
        <w:t xml:space="preserve">d </w:t>
      </w:r>
      <w:r w:rsidRPr="001479C6">
        <w:rPr>
          <w:spacing w:val="-1"/>
          <w:sz w:val="22"/>
          <w:szCs w:val="22"/>
        </w:rPr>
        <w:t>a</w:t>
      </w:r>
      <w:r w:rsidRPr="001479C6">
        <w:rPr>
          <w:sz w:val="22"/>
          <w:szCs w:val="22"/>
        </w:rPr>
        <w:t>nd s</w:t>
      </w:r>
      <w:r w:rsidRPr="001479C6">
        <w:rPr>
          <w:spacing w:val="2"/>
          <w:sz w:val="22"/>
          <w:szCs w:val="22"/>
        </w:rPr>
        <w:t>u</w:t>
      </w:r>
      <w:r w:rsidRPr="001479C6">
        <w:rPr>
          <w:sz w:val="22"/>
          <w:szCs w:val="22"/>
        </w:rPr>
        <w:t>p</w:t>
      </w:r>
      <w:r w:rsidRPr="001479C6">
        <w:rPr>
          <w:spacing w:val="-1"/>
          <w:sz w:val="22"/>
          <w:szCs w:val="22"/>
        </w:rPr>
        <w:t>e</w:t>
      </w:r>
      <w:r w:rsidRPr="001479C6">
        <w:rPr>
          <w:sz w:val="22"/>
          <w:szCs w:val="22"/>
        </w:rPr>
        <w:t>rviso</w:t>
      </w:r>
      <w:r w:rsidRPr="001479C6">
        <w:rPr>
          <w:spacing w:val="4"/>
          <w:sz w:val="22"/>
          <w:szCs w:val="22"/>
        </w:rPr>
        <w:t>r</w:t>
      </w:r>
      <w:r w:rsidRPr="001479C6">
        <w:rPr>
          <w:sz w:val="22"/>
          <w:szCs w:val="22"/>
        </w:rPr>
        <w:t>y</w:t>
      </w:r>
      <w:r w:rsidRPr="001479C6">
        <w:rPr>
          <w:spacing w:val="-5"/>
          <w:sz w:val="22"/>
          <w:szCs w:val="22"/>
        </w:rPr>
        <w:t xml:space="preserve"> </w:t>
      </w:r>
      <w:r w:rsidRPr="001479C6">
        <w:rPr>
          <w:sz w:val="22"/>
          <w:szCs w:val="22"/>
        </w:rPr>
        <w:t>p</w:t>
      </w:r>
      <w:r w:rsidRPr="001479C6">
        <w:rPr>
          <w:spacing w:val="-1"/>
          <w:sz w:val="22"/>
          <w:szCs w:val="22"/>
        </w:rPr>
        <w:t>e</w:t>
      </w:r>
      <w:r w:rsidRPr="001479C6">
        <w:rPr>
          <w:sz w:val="22"/>
          <w:szCs w:val="22"/>
        </w:rPr>
        <w:t>rson</w:t>
      </w:r>
      <w:r w:rsidRPr="001479C6">
        <w:rPr>
          <w:spacing w:val="2"/>
          <w:sz w:val="22"/>
          <w:szCs w:val="22"/>
        </w:rPr>
        <w:t>n</w:t>
      </w:r>
      <w:r w:rsidRPr="001479C6">
        <w:rPr>
          <w:spacing w:val="-1"/>
          <w:sz w:val="22"/>
          <w:szCs w:val="22"/>
        </w:rPr>
        <w:t>e</w:t>
      </w:r>
      <w:r w:rsidRPr="001479C6">
        <w:rPr>
          <w:sz w:val="22"/>
          <w:szCs w:val="22"/>
        </w:rPr>
        <w:t xml:space="preserve">l (up </w:t>
      </w:r>
      <w:r w:rsidRPr="001479C6">
        <w:rPr>
          <w:spacing w:val="2"/>
          <w:sz w:val="22"/>
          <w:szCs w:val="22"/>
        </w:rPr>
        <w:t>t</w:t>
      </w:r>
      <w:r w:rsidRPr="001479C6">
        <w:rPr>
          <w:sz w:val="22"/>
          <w:szCs w:val="22"/>
        </w:rPr>
        <w:t>o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237" w:hanging="360"/>
        <w:rPr>
          <w:sz w:val="22"/>
          <w:szCs w:val="22"/>
        </w:rPr>
      </w:pPr>
      <w:r w:rsidRPr="001479C6">
        <w:rPr>
          <w:sz w:val="22"/>
          <w:szCs w:val="22"/>
        </w:rPr>
        <w:t>h.   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 the</w:t>
      </w:r>
      <w:r w:rsidRPr="001479C6">
        <w:rPr>
          <w:spacing w:val="-1"/>
          <w:sz w:val="22"/>
          <w:szCs w:val="22"/>
        </w:rPr>
        <w:t xml:space="preserve"> </w:t>
      </w:r>
      <w:r w:rsidRPr="001479C6">
        <w:rPr>
          <w:sz w:val="22"/>
          <w:szCs w:val="22"/>
        </w:rPr>
        <w:t>sta</w:t>
      </w:r>
      <w:r w:rsidRPr="001479C6">
        <w:rPr>
          <w:spacing w:val="1"/>
          <w:sz w:val="22"/>
          <w:szCs w:val="22"/>
        </w:rPr>
        <w:t>f</w:t>
      </w:r>
      <w:r w:rsidRPr="001479C6">
        <w:rPr>
          <w:sz w:val="22"/>
          <w:szCs w:val="22"/>
        </w:rPr>
        <w:t>f</w:t>
      </w:r>
      <w:r w:rsidRPr="001479C6">
        <w:rPr>
          <w:spacing w:val="1"/>
          <w:sz w:val="22"/>
          <w:szCs w:val="22"/>
        </w:rPr>
        <w:t xml:space="preserve"> </w:t>
      </w:r>
      <w:r w:rsidRPr="001479C6">
        <w:rPr>
          <w:sz w:val="22"/>
          <w:szCs w:val="22"/>
        </w:rPr>
        <w:t>tr</w:t>
      </w:r>
      <w:r w:rsidRPr="001479C6">
        <w:rPr>
          <w:spacing w:val="-1"/>
          <w:sz w:val="22"/>
          <w:szCs w:val="22"/>
        </w:rPr>
        <w:t>a</w:t>
      </w:r>
      <w:r w:rsidRPr="001479C6">
        <w:rPr>
          <w:sz w:val="22"/>
          <w:szCs w:val="22"/>
        </w:rPr>
        <w:t>in</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 for</w:t>
      </w:r>
      <w:r w:rsidRPr="001479C6">
        <w:rPr>
          <w:spacing w:val="1"/>
          <w:sz w:val="22"/>
          <w:szCs w:val="22"/>
        </w:rPr>
        <w:t xml:space="preserve"> </w:t>
      </w:r>
      <w:r w:rsidRPr="001479C6">
        <w:rPr>
          <w:spacing w:val="-1"/>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st a</w:t>
      </w:r>
      <w:r w:rsidRPr="001479C6">
        <w:rPr>
          <w:spacing w:val="2"/>
          <w:sz w:val="22"/>
          <w:szCs w:val="22"/>
        </w:rPr>
        <w:t xml:space="preserve"> </w:t>
      </w:r>
      <w:r w:rsidRPr="001479C6">
        <w:rPr>
          <w:sz w:val="22"/>
          <w:szCs w:val="22"/>
        </w:rPr>
        <w:t>12 month pe</w:t>
      </w:r>
      <w:r w:rsidRPr="001479C6">
        <w:rPr>
          <w:spacing w:val="-1"/>
          <w:sz w:val="22"/>
          <w:szCs w:val="22"/>
        </w:rPr>
        <w:t>r</w:t>
      </w:r>
      <w:r w:rsidRPr="001479C6">
        <w:rPr>
          <w:sz w:val="22"/>
          <w:szCs w:val="22"/>
        </w:rPr>
        <w:t>iod (</w:t>
      </w:r>
      <w:r w:rsidRPr="001479C6">
        <w:rPr>
          <w:spacing w:val="2"/>
          <w:sz w:val="22"/>
          <w:szCs w:val="22"/>
        </w:rPr>
        <w:t>u</w:t>
      </w:r>
      <w:r w:rsidRPr="001479C6">
        <w:rPr>
          <w:sz w:val="22"/>
          <w:szCs w:val="22"/>
        </w:rPr>
        <w:t>p to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r w:rsidRPr="001479C6">
        <w:rPr>
          <w:spacing w:val="-1"/>
          <w:sz w:val="22"/>
          <w:szCs w:val="22"/>
        </w:rPr>
        <w:t xml:space="preserve"> </w:t>
      </w:r>
      <w:r w:rsidRPr="001479C6">
        <w:rPr>
          <w:sz w:val="22"/>
          <w:szCs w:val="22"/>
        </w:rPr>
        <w:t>with emph</w:t>
      </w:r>
      <w:r w:rsidRPr="001479C6">
        <w:rPr>
          <w:spacing w:val="-1"/>
          <w:sz w:val="22"/>
          <w:szCs w:val="22"/>
        </w:rPr>
        <w:t>a</w:t>
      </w:r>
      <w:r w:rsidRPr="001479C6">
        <w:rPr>
          <w:sz w:val="22"/>
          <w:szCs w:val="22"/>
        </w:rPr>
        <w:t>sis</w:t>
      </w:r>
      <w:r w:rsidRPr="001479C6">
        <w:rPr>
          <w:spacing w:val="1"/>
          <w:sz w:val="22"/>
          <w:szCs w:val="22"/>
        </w:rPr>
        <w:t xml:space="preserve"> </w:t>
      </w:r>
      <w:r w:rsidRPr="001479C6">
        <w:rPr>
          <w:sz w:val="22"/>
          <w:szCs w:val="22"/>
        </w:rPr>
        <w:t xml:space="preserve">on </w:t>
      </w:r>
      <w:r w:rsidRPr="001479C6">
        <w:rPr>
          <w:spacing w:val="3"/>
          <w:sz w:val="22"/>
          <w:szCs w:val="22"/>
        </w:rPr>
        <w:t>t</w:t>
      </w:r>
      <w:r w:rsidRPr="001479C6">
        <w:rPr>
          <w:sz w:val="22"/>
          <w:szCs w:val="22"/>
        </w:rPr>
        <w:t>opi</w:t>
      </w:r>
      <w:r w:rsidRPr="001479C6">
        <w:rPr>
          <w:spacing w:val="1"/>
          <w:sz w:val="22"/>
          <w:szCs w:val="22"/>
        </w:rPr>
        <w:t>c</w:t>
      </w:r>
      <w:r w:rsidRPr="001479C6">
        <w:rPr>
          <w:sz w:val="22"/>
          <w:szCs w:val="22"/>
        </w:rPr>
        <w:t>s r</w:t>
      </w:r>
      <w:r w:rsidRPr="001479C6">
        <w:rPr>
          <w:spacing w:val="-2"/>
          <w:sz w:val="22"/>
          <w:szCs w:val="22"/>
        </w:rPr>
        <w:t>e</w:t>
      </w:r>
      <w:r w:rsidRPr="001479C6">
        <w:rPr>
          <w:sz w:val="22"/>
          <w:szCs w:val="22"/>
        </w:rPr>
        <w:t>lat</w:t>
      </w:r>
      <w:r w:rsidRPr="001479C6">
        <w:rPr>
          <w:spacing w:val="-1"/>
          <w:sz w:val="22"/>
          <w:szCs w:val="22"/>
        </w:rPr>
        <w:t>e</w:t>
      </w:r>
      <w:r w:rsidRPr="001479C6">
        <w:rPr>
          <w:sz w:val="22"/>
          <w:szCs w:val="22"/>
        </w:rPr>
        <w:t xml:space="preserve">d to </w:t>
      </w:r>
      <w:r w:rsidRPr="001479C6">
        <w:rPr>
          <w:spacing w:val="1"/>
          <w:sz w:val="22"/>
          <w:szCs w:val="22"/>
        </w:rPr>
        <w:t>t</w:t>
      </w:r>
      <w:r w:rsidRPr="001479C6">
        <w:rPr>
          <w:sz w:val="22"/>
          <w:szCs w:val="22"/>
        </w:rPr>
        <w:t>he</w:t>
      </w:r>
      <w:r w:rsidRPr="001479C6">
        <w:rPr>
          <w:spacing w:val="-1"/>
          <w:sz w:val="22"/>
          <w:szCs w:val="22"/>
        </w:rPr>
        <w:t xml:space="preserve"> </w:t>
      </w:r>
      <w:r w:rsidRPr="001479C6">
        <w:rPr>
          <w:spacing w:val="5"/>
          <w:sz w:val="22"/>
          <w:szCs w:val="22"/>
        </w:rPr>
        <w:t>t</w:t>
      </w:r>
      <w:r w:rsidRPr="001479C6">
        <w:rPr>
          <w:spacing w:val="-5"/>
          <w:sz w:val="22"/>
          <w:szCs w:val="22"/>
        </w:rPr>
        <w:t>y</w:t>
      </w:r>
      <w:r w:rsidRPr="001479C6">
        <w:rPr>
          <w:sz w:val="22"/>
          <w:szCs w:val="22"/>
        </w:rPr>
        <w:t>pe</w:t>
      </w:r>
      <w:r w:rsidRPr="001479C6">
        <w:rPr>
          <w:spacing w:val="1"/>
          <w:sz w:val="22"/>
          <w:szCs w:val="22"/>
        </w:rPr>
        <w:t xml:space="preserve"> </w:t>
      </w:r>
      <w:r w:rsidRPr="001479C6">
        <w:rPr>
          <w:sz w:val="22"/>
          <w:szCs w:val="22"/>
        </w:rPr>
        <w:t>of</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2"/>
          <w:sz w:val="22"/>
          <w:szCs w:val="22"/>
        </w:rPr>
        <w:t xml:space="preserve"> </w:t>
      </w:r>
      <w:r w:rsidRPr="001479C6">
        <w:rPr>
          <w:sz w:val="22"/>
          <w:szCs w:val="22"/>
        </w:rPr>
        <w:t>that</w:t>
      </w:r>
      <w:r w:rsidRPr="001479C6">
        <w:rPr>
          <w:spacing w:val="2"/>
          <w:sz w:val="22"/>
          <w:szCs w:val="22"/>
        </w:rPr>
        <w:t xml:space="preserve"> </w:t>
      </w:r>
      <w:r w:rsidRPr="001479C6">
        <w:rPr>
          <w:spacing w:val="-5"/>
          <w:sz w:val="22"/>
          <w:szCs w:val="22"/>
        </w:rPr>
        <w:t>y</w:t>
      </w:r>
      <w:r w:rsidRPr="001479C6">
        <w:rPr>
          <w:sz w:val="22"/>
          <w:szCs w:val="22"/>
        </w:rPr>
        <w:t>ou</w:t>
      </w:r>
      <w:r w:rsidRPr="001479C6">
        <w:rPr>
          <w:spacing w:val="2"/>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vin</w:t>
      </w:r>
      <w:r w:rsidRPr="001479C6">
        <w:rPr>
          <w:spacing w:val="-2"/>
          <w:sz w:val="22"/>
          <w:szCs w:val="22"/>
        </w:rPr>
        <w:t>g</w:t>
      </w:r>
      <w:r w:rsidRPr="001479C6">
        <w:rPr>
          <w:sz w:val="22"/>
          <w:szCs w:val="22"/>
        </w:rPr>
        <w:t>.</w:t>
      </w:r>
    </w:p>
    <w:p w:rsidR="001479C6" w:rsidRPr="001479C6" w:rsidRDefault="001479C6" w:rsidP="001479C6">
      <w:pPr>
        <w:spacing w:before="15" w:line="260" w:lineRule="exact"/>
        <w:rPr>
          <w:sz w:val="22"/>
          <w:szCs w:val="22"/>
        </w:rPr>
      </w:pPr>
    </w:p>
    <w:p w:rsidR="001479C6" w:rsidRPr="001479C6" w:rsidRDefault="001479C6" w:rsidP="001479C6">
      <w:pPr>
        <w:tabs>
          <w:tab w:val="left" w:pos="1180"/>
        </w:tabs>
        <w:ind w:left="1180" w:right="172" w:hanging="360"/>
        <w:rPr>
          <w:sz w:val="22"/>
          <w:szCs w:val="22"/>
        </w:rPr>
      </w:pPr>
      <w:r w:rsidRPr="001479C6">
        <w:rPr>
          <w:sz w:val="22"/>
          <w:szCs w:val="22"/>
        </w:rPr>
        <w:t>i.</w:t>
      </w:r>
      <w:r w:rsidRPr="001479C6">
        <w:rPr>
          <w:sz w:val="22"/>
          <w:szCs w:val="22"/>
        </w:rPr>
        <w:tab/>
        <w:t>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p</w:t>
      </w:r>
      <w:r w:rsidRPr="001479C6">
        <w:rPr>
          <w:sz w:val="22"/>
          <w:szCs w:val="22"/>
        </w:rPr>
        <w:t>l</w:t>
      </w:r>
      <w:r w:rsidRPr="001479C6">
        <w:rPr>
          <w:spacing w:val="2"/>
          <w:sz w:val="22"/>
          <w:szCs w:val="22"/>
        </w:rPr>
        <w:t>a</w:t>
      </w:r>
      <w:r w:rsidRPr="001479C6">
        <w:rPr>
          <w:sz w:val="22"/>
          <w:szCs w:val="22"/>
        </w:rPr>
        <w:t>n for</w:t>
      </w:r>
      <w:r w:rsidRPr="001479C6">
        <w:rPr>
          <w:spacing w:val="-1"/>
          <w:sz w:val="22"/>
          <w:szCs w:val="22"/>
        </w:rPr>
        <w:t xml:space="preserve"> e</w:t>
      </w:r>
      <w:r w:rsidRPr="001479C6">
        <w:rPr>
          <w:sz w:val="22"/>
          <w:szCs w:val="22"/>
        </w:rPr>
        <w:t>v</w:t>
      </w:r>
      <w:r w:rsidRPr="001479C6">
        <w:rPr>
          <w:spacing w:val="-1"/>
          <w:sz w:val="22"/>
          <w:szCs w:val="22"/>
        </w:rPr>
        <w:t>a</w:t>
      </w:r>
      <w:r w:rsidRPr="001479C6">
        <w:rPr>
          <w:sz w:val="22"/>
          <w:szCs w:val="22"/>
        </w:rPr>
        <w:t>l</w:t>
      </w:r>
      <w:r w:rsidRPr="001479C6">
        <w:rPr>
          <w:spacing w:val="3"/>
          <w:sz w:val="22"/>
          <w:szCs w:val="22"/>
        </w:rPr>
        <w:t>u</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w:t>
      </w:r>
      <w:r w:rsidRPr="001479C6">
        <w:rPr>
          <w:spacing w:val="3"/>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and</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w:t>
      </w:r>
      <w:r w:rsidRPr="001479C6">
        <w:rPr>
          <w:spacing w:val="3"/>
          <w:sz w:val="22"/>
          <w:szCs w:val="22"/>
        </w:rPr>
        <w:t xml:space="preserve"> </w:t>
      </w:r>
      <w:r w:rsidRPr="001479C6">
        <w:rPr>
          <w:sz w:val="22"/>
          <w:szCs w:val="22"/>
        </w:rPr>
        <w:t>f</w:t>
      </w:r>
      <w:r w:rsidRPr="001479C6">
        <w:rPr>
          <w:spacing w:val="1"/>
          <w:sz w:val="22"/>
          <w:szCs w:val="22"/>
        </w:rPr>
        <w:t>o</w:t>
      </w:r>
      <w:r w:rsidRPr="001479C6">
        <w:rPr>
          <w:sz w:val="22"/>
          <w:szCs w:val="22"/>
        </w:rPr>
        <w:t>r qu</w:t>
      </w:r>
      <w:r w:rsidRPr="001479C6">
        <w:rPr>
          <w:spacing w:val="-2"/>
          <w:sz w:val="22"/>
          <w:szCs w:val="22"/>
        </w:rPr>
        <w:t>a</w:t>
      </w:r>
      <w:r w:rsidRPr="001479C6">
        <w:rPr>
          <w:sz w:val="22"/>
          <w:szCs w:val="22"/>
        </w:rPr>
        <w:t>l</w:t>
      </w:r>
      <w:r w:rsidRPr="001479C6">
        <w:rPr>
          <w:spacing w:val="1"/>
          <w:sz w:val="22"/>
          <w:szCs w:val="22"/>
        </w:rPr>
        <w:t>i</w:t>
      </w:r>
      <w:r w:rsidRPr="001479C6">
        <w:rPr>
          <w:spacing w:val="3"/>
          <w:sz w:val="22"/>
          <w:szCs w:val="22"/>
        </w:rPr>
        <w:t>t</w:t>
      </w:r>
      <w:r w:rsidRPr="001479C6">
        <w:rPr>
          <w:sz w:val="22"/>
          <w:szCs w:val="22"/>
        </w:rPr>
        <w:t>y i</w:t>
      </w:r>
      <w:r w:rsidRPr="001479C6">
        <w:rPr>
          <w:spacing w:val="1"/>
          <w:sz w:val="22"/>
          <w:szCs w:val="22"/>
        </w:rPr>
        <w:t>m</w:t>
      </w:r>
      <w:r w:rsidRPr="001479C6">
        <w:rPr>
          <w:sz w:val="22"/>
          <w:szCs w:val="22"/>
        </w:rPr>
        <w:t>p</w:t>
      </w:r>
      <w:r w:rsidRPr="001479C6">
        <w:rPr>
          <w:spacing w:val="-1"/>
          <w:sz w:val="22"/>
          <w:szCs w:val="22"/>
        </w:rPr>
        <w:t>r</w:t>
      </w:r>
      <w:r w:rsidRPr="001479C6">
        <w:rPr>
          <w:sz w:val="22"/>
          <w:szCs w:val="22"/>
        </w:rPr>
        <w:t>ov</w:t>
      </w:r>
      <w:r w:rsidRPr="001479C6">
        <w:rPr>
          <w:spacing w:val="-1"/>
          <w:sz w:val="22"/>
          <w:szCs w:val="22"/>
        </w:rPr>
        <w:t>e</w:t>
      </w:r>
      <w:r w:rsidRPr="001479C6">
        <w:rPr>
          <w:sz w:val="22"/>
          <w:szCs w:val="22"/>
        </w:rPr>
        <w:t>ment. (1 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tabs>
          <w:tab w:val="left" w:pos="1180"/>
        </w:tabs>
        <w:ind w:left="1180" w:right="69" w:hanging="360"/>
        <w:jc w:val="both"/>
        <w:rPr>
          <w:sz w:val="22"/>
          <w:szCs w:val="22"/>
        </w:rPr>
      </w:pPr>
      <w:r w:rsidRPr="001479C6">
        <w:rPr>
          <w:sz w:val="22"/>
          <w:szCs w:val="22"/>
        </w:rPr>
        <w:t>j.</w:t>
      </w:r>
      <w:r w:rsidRPr="001479C6">
        <w:rPr>
          <w:sz w:val="22"/>
          <w:szCs w:val="22"/>
        </w:rPr>
        <w:tab/>
        <w:t>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nt ou</w:t>
      </w:r>
      <w:r w:rsidRPr="001479C6">
        <w:rPr>
          <w:spacing w:val="1"/>
          <w:sz w:val="22"/>
          <w:szCs w:val="22"/>
        </w:rPr>
        <w:t>t</w:t>
      </w:r>
      <w:r w:rsidRPr="001479C6">
        <w:rPr>
          <w:sz w:val="22"/>
          <w:szCs w:val="22"/>
        </w:rPr>
        <w:t>l</w:t>
      </w:r>
      <w:r w:rsidRPr="001479C6">
        <w:rPr>
          <w:spacing w:val="1"/>
          <w:sz w:val="22"/>
          <w:szCs w:val="22"/>
        </w:rPr>
        <w:t>i</w:t>
      </w:r>
      <w:r w:rsidRPr="001479C6">
        <w:rPr>
          <w:sz w:val="22"/>
          <w:szCs w:val="22"/>
        </w:rPr>
        <w:t>ning</w:t>
      </w:r>
      <w:r w:rsidRPr="001479C6">
        <w:rPr>
          <w:spacing w:val="3"/>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 to s</w:t>
      </w:r>
      <w:r w:rsidRPr="001479C6">
        <w:rPr>
          <w:spacing w:val="-1"/>
          <w:sz w:val="22"/>
          <w:szCs w:val="22"/>
        </w:rPr>
        <w:t>e</w:t>
      </w:r>
      <w:r w:rsidRPr="001479C6">
        <w:rPr>
          <w:sz w:val="22"/>
          <w:szCs w:val="22"/>
        </w:rPr>
        <w:t>r</w:t>
      </w:r>
      <w:r w:rsidRPr="001479C6">
        <w:rPr>
          <w:spacing w:val="1"/>
          <w:sz w:val="22"/>
          <w:szCs w:val="22"/>
        </w:rPr>
        <w:t>v</w:t>
      </w:r>
      <w:r w:rsidRPr="001479C6">
        <w:rPr>
          <w:sz w:val="22"/>
          <w:szCs w:val="22"/>
        </w:rPr>
        <w:t>e</w:t>
      </w:r>
      <w:r w:rsidRPr="001479C6">
        <w:rPr>
          <w:spacing w:val="-1"/>
          <w:sz w:val="22"/>
          <w:szCs w:val="22"/>
        </w:rPr>
        <w:t xml:space="preserve"> </w:t>
      </w:r>
      <w:r w:rsidRPr="001479C6">
        <w:rPr>
          <w:sz w:val="22"/>
          <w:szCs w:val="22"/>
        </w:rPr>
        <w:t>div</w:t>
      </w:r>
      <w:r w:rsidRPr="001479C6">
        <w:rPr>
          <w:spacing w:val="2"/>
          <w:sz w:val="22"/>
          <w:szCs w:val="22"/>
        </w:rPr>
        <w:t>e</w:t>
      </w:r>
      <w:r w:rsidRPr="001479C6">
        <w:rPr>
          <w:sz w:val="22"/>
          <w:szCs w:val="22"/>
        </w:rPr>
        <w:t>rse</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 but not</w:t>
      </w:r>
      <w:r w:rsidRPr="001479C6">
        <w:rPr>
          <w:spacing w:val="1"/>
          <w:sz w:val="22"/>
          <w:szCs w:val="22"/>
        </w:rPr>
        <w:t xml:space="preserve"> </w:t>
      </w:r>
      <w:r w:rsidRPr="001479C6">
        <w:rPr>
          <w:sz w:val="22"/>
          <w:szCs w:val="22"/>
        </w:rPr>
        <w:t>l</w:t>
      </w:r>
      <w:r w:rsidRPr="001479C6">
        <w:rPr>
          <w:spacing w:val="1"/>
          <w:sz w:val="22"/>
          <w:szCs w:val="22"/>
        </w:rPr>
        <w:t>i</w:t>
      </w:r>
      <w:r w:rsidRPr="001479C6">
        <w:rPr>
          <w:sz w:val="22"/>
          <w:szCs w:val="22"/>
        </w:rPr>
        <w:t>m</w:t>
      </w:r>
      <w:r w:rsidRPr="001479C6">
        <w:rPr>
          <w:spacing w:val="1"/>
          <w:sz w:val="22"/>
          <w:szCs w:val="22"/>
        </w:rPr>
        <w:t>i</w:t>
      </w:r>
      <w:r w:rsidRPr="001479C6">
        <w:rPr>
          <w:sz w:val="22"/>
          <w:szCs w:val="22"/>
        </w:rPr>
        <w:t xml:space="preserve">ted to, </w:t>
      </w:r>
      <w:r w:rsidRPr="001479C6">
        <w:rPr>
          <w:spacing w:val="-1"/>
          <w:sz w:val="22"/>
          <w:szCs w:val="22"/>
        </w:rPr>
        <w:t>c</w:t>
      </w:r>
      <w:r w:rsidRPr="001479C6">
        <w:rPr>
          <w:sz w:val="22"/>
          <w:szCs w:val="22"/>
        </w:rPr>
        <w:t>ul</w:t>
      </w:r>
      <w:r w:rsidRPr="001479C6">
        <w:rPr>
          <w:spacing w:val="1"/>
          <w:sz w:val="22"/>
          <w:szCs w:val="22"/>
        </w:rPr>
        <w:t>t</w:t>
      </w:r>
      <w:r w:rsidRPr="001479C6">
        <w:rPr>
          <w:sz w:val="22"/>
          <w:szCs w:val="22"/>
        </w:rPr>
        <w:t>u</w:t>
      </w:r>
      <w:r w:rsidRPr="001479C6">
        <w:rPr>
          <w:spacing w:val="-1"/>
          <w:sz w:val="22"/>
          <w:szCs w:val="22"/>
        </w:rPr>
        <w:t>ra</w:t>
      </w:r>
      <w:r w:rsidRPr="001479C6">
        <w:rPr>
          <w:sz w:val="22"/>
          <w:szCs w:val="22"/>
        </w:rPr>
        <w:t>l</w:t>
      </w:r>
      <w:r w:rsidRPr="001479C6">
        <w:rPr>
          <w:spacing w:val="3"/>
          <w:sz w:val="22"/>
          <w:szCs w:val="22"/>
        </w:rPr>
        <w:t>l</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nd l</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uis</w:t>
      </w:r>
      <w:r w:rsidRPr="001479C6">
        <w:rPr>
          <w:spacing w:val="1"/>
          <w:sz w:val="22"/>
          <w:szCs w:val="22"/>
        </w:rPr>
        <w:t>t</w:t>
      </w:r>
      <w:r w:rsidRPr="001479C6">
        <w:rPr>
          <w:sz w:val="22"/>
          <w:szCs w:val="22"/>
        </w:rPr>
        <w:t>ic</w:t>
      </w:r>
      <w:r w:rsidRPr="001479C6">
        <w:rPr>
          <w:spacing w:val="-1"/>
          <w:sz w:val="22"/>
          <w:szCs w:val="22"/>
        </w:rPr>
        <w:t>a</w:t>
      </w:r>
      <w:r w:rsidRPr="001479C6">
        <w:rPr>
          <w:spacing w:val="3"/>
          <w:sz w:val="22"/>
          <w:szCs w:val="22"/>
        </w:rPr>
        <w:t>ll</w:t>
      </w:r>
      <w:r w:rsidRPr="001479C6">
        <w:rPr>
          <w:sz w:val="22"/>
          <w:szCs w:val="22"/>
        </w:rPr>
        <w:t>y</w:t>
      </w:r>
      <w:r w:rsidRPr="001479C6">
        <w:rPr>
          <w:spacing w:val="-5"/>
          <w:sz w:val="22"/>
          <w:szCs w:val="22"/>
        </w:rPr>
        <w:t xml:space="preserve"> </w:t>
      </w:r>
      <w:r w:rsidRPr="001479C6">
        <w:rPr>
          <w:sz w:val="22"/>
          <w:szCs w:val="22"/>
        </w:rPr>
        <w:t>dive</w:t>
      </w:r>
      <w:r w:rsidRPr="001479C6">
        <w:rPr>
          <w:spacing w:val="-1"/>
          <w:sz w:val="22"/>
          <w:szCs w:val="22"/>
        </w:rPr>
        <w:t>r</w:t>
      </w:r>
      <w:r w:rsidRPr="001479C6">
        <w:rPr>
          <w:spacing w:val="2"/>
          <w:sz w:val="22"/>
          <w:szCs w:val="22"/>
        </w:rPr>
        <w:t>s</w:t>
      </w:r>
      <w:r w:rsidRPr="001479C6">
        <w:rPr>
          <w:sz w:val="22"/>
          <w:szCs w:val="22"/>
        </w:rPr>
        <w:t>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P</w:t>
      </w:r>
      <w:r w:rsidRPr="001479C6">
        <w:rPr>
          <w:sz w:val="22"/>
          <w:szCs w:val="22"/>
        </w:rPr>
        <w:t>rovide</w:t>
      </w:r>
      <w:r w:rsidRPr="001479C6">
        <w:rPr>
          <w:spacing w:val="-1"/>
          <w:sz w:val="22"/>
          <w:szCs w:val="22"/>
        </w:rPr>
        <w:t xml:space="preserve"> e</w:t>
      </w:r>
      <w:r w:rsidRPr="001479C6">
        <w:rPr>
          <w:spacing w:val="2"/>
          <w:sz w:val="22"/>
          <w:szCs w:val="22"/>
        </w:rPr>
        <w:t>x</w:t>
      </w:r>
      <w:r w:rsidRPr="001479C6">
        <w:rPr>
          <w:spacing w:val="-1"/>
          <w:sz w:val="22"/>
          <w:szCs w:val="22"/>
        </w:rPr>
        <w:t>a</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s of</w:t>
      </w:r>
      <w:r w:rsidRPr="001479C6">
        <w:rPr>
          <w:spacing w:val="2"/>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 xml:space="preserve">r </w:t>
      </w:r>
      <w:r w:rsidRPr="001479C6">
        <w:rPr>
          <w:spacing w:val="-2"/>
          <w:sz w:val="22"/>
          <w:szCs w:val="22"/>
        </w:rPr>
        <w:t>c</w:t>
      </w:r>
      <w:r w:rsidRPr="001479C6">
        <w:rPr>
          <w:sz w:val="22"/>
          <w:szCs w:val="22"/>
        </w:rPr>
        <w:t>o</w:t>
      </w:r>
      <w:r w:rsidRPr="001479C6">
        <w:rPr>
          <w:spacing w:val="3"/>
          <w:sz w:val="22"/>
          <w:szCs w:val="22"/>
        </w:rPr>
        <w:t>m</w:t>
      </w:r>
      <w:r w:rsidRPr="001479C6">
        <w:rPr>
          <w:sz w:val="22"/>
          <w:szCs w:val="22"/>
        </w:rPr>
        <w:t>m</w:t>
      </w:r>
      <w:r w:rsidRPr="001479C6">
        <w:rPr>
          <w:spacing w:val="1"/>
          <w:sz w:val="22"/>
          <w:szCs w:val="22"/>
        </w:rPr>
        <w:t>i</w:t>
      </w:r>
      <w:r w:rsidRPr="001479C6">
        <w:rPr>
          <w:sz w:val="22"/>
          <w:szCs w:val="22"/>
        </w:rPr>
        <w:t>t</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 xml:space="preserve">o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the n</w:t>
      </w:r>
      <w:r w:rsidRPr="001479C6">
        <w:rPr>
          <w:spacing w:val="1"/>
          <w:sz w:val="22"/>
          <w:szCs w:val="22"/>
        </w:rPr>
        <w:t>e</w:t>
      </w:r>
      <w:r w:rsidRPr="001479C6">
        <w:rPr>
          <w:spacing w:val="-1"/>
          <w:sz w:val="22"/>
          <w:szCs w:val="22"/>
        </w:rPr>
        <w:t>e</w:t>
      </w:r>
      <w:r w:rsidRPr="001479C6">
        <w:rPr>
          <w:sz w:val="22"/>
          <w:szCs w:val="22"/>
        </w:rPr>
        <w:t xml:space="preserve">ds of </w:t>
      </w:r>
      <w:r w:rsidRPr="001479C6">
        <w:rPr>
          <w:spacing w:val="2"/>
          <w:sz w:val="22"/>
          <w:szCs w:val="22"/>
        </w:rPr>
        <w:t>t</w:t>
      </w:r>
      <w:r w:rsidRPr="001479C6">
        <w:rPr>
          <w:sz w:val="22"/>
          <w:szCs w:val="22"/>
        </w:rPr>
        <w:t>hose</w:t>
      </w:r>
      <w:r w:rsidRPr="001479C6">
        <w:rPr>
          <w:spacing w:val="-1"/>
          <w:sz w:val="22"/>
          <w:szCs w:val="22"/>
        </w:rPr>
        <w:t xml:space="preserve"> </w:t>
      </w:r>
      <w:r w:rsidRPr="001479C6">
        <w:rPr>
          <w:sz w:val="22"/>
          <w:szCs w:val="22"/>
        </w:rPr>
        <w:t>dive</w:t>
      </w:r>
      <w:r w:rsidRPr="001479C6">
        <w:rPr>
          <w:spacing w:val="-1"/>
          <w:sz w:val="22"/>
          <w:szCs w:val="22"/>
        </w:rPr>
        <w:t>r</w:t>
      </w:r>
      <w:r w:rsidRPr="001479C6">
        <w:rPr>
          <w:sz w:val="22"/>
          <w:szCs w:val="22"/>
        </w:rPr>
        <w:t>se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3"/>
          <w:sz w:val="22"/>
          <w:szCs w:val="22"/>
        </w:rPr>
        <w:t>I</w:t>
      </w:r>
      <w:r w:rsidRPr="001479C6">
        <w:rPr>
          <w:spacing w:val="2"/>
          <w:sz w:val="22"/>
          <w:szCs w:val="22"/>
        </w:rPr>
        <w:t>n</w:t>
      </w:r>
      <w:r w:rsidRPr="001479C6">
        <w:rPr>
          <w:spacing w:val="-1"/>
          <w:sz w:val="22"/>
          <w:szCs w:val="22"/>
        </w:rPr>
        <w:t>c</w:t>
      </w:r>
      <w:r w:rsidRPr="001479C6">
        <w:rPr>
          <w:spacing w:val="3"/>
          <w:sz w:val="22"/>
          <w:szCs w:val="22"/>
        </w:rPr>
        <w:t>l</w:t>
      </w:r>
      <w:r w:rsidRPr="001479C6">
        <w:rPr>
          <w:sz w:val="22"/>
          <w:szCs w:val="22"/>
        </w:rPr>
        <w:t>ude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ddi</w:t>
      </w:r>
      <w:r w:rsidRPr="001479C6">
        <w:rPr>
          <w:spacing w:val="1"/>
          <w:sz w:val="22"/>
          <w:szCs w:val="22"/>
        </w:rPr>
        <w:t>t</w:t>
      </w:r>
      <w:r w:rsidRPr="001479C6">
        <w:rPr>
          <w:sz w:val="22"/>
          <w:szCs w:val="22"/>
        </w:rPr>
        <w:t>ional</w:t>
      </w:r>
      <w:r w:rsidRPr="001479C6">
        <w:rPr>
          <w:spacing w:val="3"/>
          <w:sz w:val="22"/>
          <w:szCs w:val="22"/>
        </w:rPr>
        <w:t xml:space="preserve"> </w:t>
      </w:r>
      <w:r w:rsidRPr="001479C6">
        <w:rPr>
          <w:sz w:val="22"/>
          <w:szCs w:val="22"/>
        </w:rPr>
        <w:t>info</w:t>
      </w:r>
      <w:r w:rsidRPr="001479C6">
        <w:rPr>
          <w:spacing w:val="1"/>
          <w:sz w:val="22"/>
          <w:szCs w:val="22"/>
        </w:rPr>
        <w:t>r</w:t>
      </w:r>
      <w:r w:rsidRPr="001479C6">
        <w:rPr>
          <w:sz w:val="22"/>
          <w:szCs w:val="22"/>
        </w:rPr>
        <w:t xml:space="preserve">mation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1"/>
          <w:sz w:val="22"/>
          <w:szCs w:val="22"/>
        </w:rPr>
        <w:t>e</w:t>
      </w:r>
      <w:r w:rsidRPr="001479C6">
        <w:rPr>
          <w:sz w:val="22"/>
          <w:szCs w:val="22"/>
        </w:rPr>
        <w:t>m r</w:t>
      </w:r>
      <w:r w:rsidRPr="001479C6">
        <w:rPr>
          <w:spacing w:val="-1"/>
          <w:sz w:val="22"/>
          <w:szCs w:val="22"/>
        </w:rPr>
        <w:t>e</w:t>
      </w:r>
      <w:r w:rsidRPr="001479C6">
        <w:rPr>
          <w:sz w:val="22"/>
          <w:szCs w:val="22"/>
        </w:rPr>
        <w:t>le</w:t>
      </w:r>
      <w:r w:rsidRPr="001479C6">
        <w:rPr>
          <w:spacing w:val="2"/>
          <w:sz w:val="22"/>
          <w:szCs w:val="22"/>
        </w:rPr>
        <w:t>v</w:t>
      </w:r>
      <w:r w:rsidRPr="001479C6">
        <w:rPr>
          <w:spacing w:val="-1"/>
          <w:sz w:val="22"/>
          <w:szCs w:val="22"/>
        </w:rPr>
        <w:t>a</w:t>
      </w:r>
      <w:r w:rsidRPr="001479C6">
        <w:rPr>
          <w:sz w:val="22"/>
          <w:szCs w:val="22"/>
        </w:rPr>
        <w:t xml:space="preserve">nt </w:t>
      </w:r>
      <w:r w:rsidRPr="001479C6">
        <w:rPr>
          <w:spacing w:val="1"/>
          <w:sz w:val="22"/>
          <w:szCs w:val="22"/>
        </w:rPr>
        <w:t>t</w:t>
      </w:r>
      <w:r w:rsidRPr="001479C6">
        <w:rPr>
          <w:sz w:val="22"/>
          <w:szCs w:val="22"/>
        </w:rPr>
        <w:t>o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 xml:space="preserve">s of </w:t>
      </w:r>
      <w:r w:rsidRPr="001479C6">
        <w:rPr>
          <w:spacing w:val="-1"/>
          <w:sz w:val="22"/>
          <w:szCs w:val="22"/>
        </w:rPr>
        <w:t>e</w:t>
      </w:r>
      <w:r w:rsidRPr="001479C6">
        <w:rPr>
          <w:spacing w:val="2"/>
          <w:sz w:val="22"/>
          <w:szCs w:val="22"/>
        </w:rPr>
        <w:t>q</w:t>
      </w:r>
      <w:r w:rsidRPr="001479C6">
        <w:rPr>
          <w:sz w:val="22"/>
          <w:szCs w:val="22"/>
        </w:rPr>
        <w:t>ui</w:t>
      </w:r>
      <w:r w:rsidRPr="001479C6">
        <w:rPr>
          <w:spacing w:val="6"/>
          <w:sz w:val="22"/>
          <w:szCs w:val="22"/>
        </w:rPr>
        <w:t>t</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nd dive</w:t>
      </w:r>
      <w:r w:rsidRPr="001479C6">
        <w:rPr>
          <w:spacing w:val="-1"/>
          <w:sz w:val="22"/>
          <w:szCs w:val="22"/>
        </w:rPr>
        <w:t>r</w:t>
      </w:r>
      <w:r w:rsidRPr="001479C6">
        <w:rPr>
          <w:sz w:val="22"/>
          <w:szCs w:val="22"/>
        </w:rPr>
        <w:t>si</w:t>
      </w:r>
      <w:r w:rsidRPr="001479C6">
        <w:rPr>
          <w:spacing w:val="6"/>
          <w:sz w:val="22"/>
          <w:szCs w:val="22"/>
        </w:rPr>
        <w:t>t</w:t>
      </w:r>
      <w:r w:rsidRPr="001479C6">
        <w:rPr>
          <w:spacing w:val="-2"/>
          <w:sz w:val="22"/>
          <w:szCs w:val="22"/>
        </w:rPr>
        <w:t>y</w:t>
      </w:r>
      <w:r w:rsidRPr="001479C6">
        <w:rPr>
          <w:sz w:val="22"/>
          <w:szCs w:val="22"/>
        </w:rPr>
        <w:t xml:space="preserve">. </w:t>
      </w:r>
      <w:r w:rsidRPr="001479C6">
        <w:rPr>
          <w:spacing w:val="1"/>
          <w:sz w:val="22"/>
          <w:szCs w:val="22"/>
        </w:rPr>
        <w:t xml:space="preserve"> </w:t>
      </w:r>
      <w:r w:rsidRPr="001479C6">
        <w:rPr>
          <w:sz w:val="22"/>
          <w:szCs w:val="22"/>
        </w:rPr>
        <w:t>(up to 1 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432" w:hanging="360"/>
        <w:rPr>
          <w:sz w:val="22"/>
          <w:szCs w:val="22"/>
        </w:rPr>
      </w:pPr>
      <w:r w:rsidRPr="001479C6">
        <w:rPr>
          <w:sz w:val="22"/>
          <w:szCs w:val="22"/>
        </w:rPr>
        <w:lastRenderedPageBreak/>
        <w:t xml:space="preserve">k.   </w:t>
      </w:r>
      <w:r w:rsidRPr="001479C6">
        <w:rPr>
          <w:spacing w:val="1"/>
          <w:sz w:val="22"/>
          <w:szCs w:val="22"/>
        </w:rPr>
        <w:t>S</w:t>
      </w:r>
      <w:r w:rsidRPr="001479C6">
        <w:rPr>
          <w:sz w:val="22"/>
          <w:szCs w:val="22"/>
        </w:rPr>
        <w:t>p</w:t>
      </w:r>
      <w:r w:rsidRPr="001479C6">
        <w:rPr>
          <w:spacing w:val="-1"/>
          <w:sz w:val="22"/>
          <w:szCs w:val="22"/>
        </w:rPr>
        <w:t>ec</w:t>
      </w:r>
      <w:r w:rsidRPr="001479C6">
        <w:rPr>
          <w:sz w:val="22"/>
          <w:szCs w:val="22"/>
        </w:rPr>
        <w:t>ific t</w:t>
      </w:r>
      <w:r w:rsidRPr="001479C6">
        <w:rPr>
          <w:spacing w:val="1"/>
          <w:sz w:val="22"/>
          <w:szCs w:val="22"/>
        </w:rPr>
        <w:t>i</w:t>
      </w:r>
      <w:r w:rsidRPr="001479C6">
        <w:rPr>
          <w:sz w:val="22"/>
          <w:szCs w:val="22"/>
        </w:rPr>
        <w:t xml:space="preserve">me lines </w:t>
      </w:r>
      <w:r w:rsidRPr="001479C6">
        <w:rPr>
          <w:spacing w:val="-1"/>
          <w:sz w:val="22"/>
          <w:szCs w:val="22"/>
        </w:rPr>
        <w:t>f</w:t>
      </w:r>
      <w:r w:rsidRPr="001479C6">
        <w:rPr>
          <w:sz w:val="22"/>
          <w:szCs w:val="22"/>
        </w:rPr>
        <w:t xml:space="preserve">or </w:t>
      </w:r>
      <w:r w:rsidRPr="001479C6">
        <w:rPr>
          <w:spacing w:val="-1"/>
          <w:sz w:val="22"/>
          <w:szCs w:val="22"/>
        </w:rPr>
        <w:t>c</w:t>
      </w:r>
      <w:r w:rsidRPr="001479C6">
        <w:rPr>
          <w:spacing w:val="2"/>
          <w:sz w:val="22"/>
          <w:szCs w:val="22"/>
        </w:rPr>
        <w:t>o</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z w:val="22"/>
          <w:szCs w:val="22"/>
        </w:rPr>
        <w:t>th</w:t>
      </w:r>
      <w:r w:rsidRPr="001479C6">
        <w:rPr>
          <w:spacing w:val="1"/>
          <w:sz w:val="22"/>
          <w:szCs w:val="22"/>
        </w:rPr>
        <w:t>i</w:t>
      </w:r>
      <w:r w:rsidRPr="001479C6">
        <w:rPr>
          <w:sz w:val="22"/>
          <w:szCs w:val="22"/>
        </w:rPr>
        <w:t>s proj</w:t>
      </w:r>
      <w:r w:rsidRPr="001479C6">
        <w:rPr>
          <w:spacing w:val="-1"/>
          <w:sz w:val="22"/>
          <w:szCs w:val="22"/>
        </w:rPr>
        <w:t>ec</w:t>
      </w:r>
      <w:r w:rsidRPr="001479C6">
        <w:rPr>
          <w:sz w:val="22"/>
          <w:szCs w:val="22"/>
        </w:rPr>
        <w:t xml:space="preserve">t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t cov</w:t>
      </w:r>
      <w:r w:rsidRPr="001479C6">
        <w:rPr>
          <w:spacing w:val="-1"/>
          <w:sz w:val="22"/>
          <w:szCs w:val="22"/>
        </w:rPr>
        <w:t>e</w:t>
      </w:r>
      <w:r w:rsidRPr="001479C6">
        <w:rPr>
          <w:sz w:val="22"/>
          <w:szCs w:val="22"/>
        </w:rPr>
        <w:t>rs</w:t>
      </w:r>
      <w:r w:rsidRPr="001479C6">
        <w:rPr>
          <w:spacing w:val="2"/>
          <w:sz w:val="22"/>
          <w:szCs w:val="22"/>
        </w:rPr>
        <w:t xml:space="preserve"> </w:t>
      </w:r>
      <w:r w:rsidRPr="001479C6">
        <w:rPr>
          <w:spacing w:val="-1"/>
          <w:sz w:val="22"/>
          <w:szCs w:val="22"/>
        </w:rPr>
        <w:t>a</w:t>
      </w:r>
      <w:r w:rsidRPr="001479C6">
        <w:rPr>
          <w:sz w:val="22"/>
          <w:szCs w:val="22"/>
        </w:rPr>
        <w:t>ll</w:t>
      </w:r>
      <w:r w:rsidRPr="001479C6">
        <w:rPr>
          <w:spacing w:val="1"/>
          <w:sz w:val="22"/>
          <w:szCs w:val="22"/>
        </w:rPr>
        <w:t xml:space="preserve"> </w:t>
      </w:r>
      <w:r w:rsidRPr="001479C6">
        <w:rPr>
          <w:sz w:val="22"/>
          <w:szCs w:val="22"/>
        </w:rPr>
        <w:t>m</w:t>
      </w:r>
      <w:r w:rsidRPr="001479C6">
        <w:rPr>
          <w:spacing w:val="1"/>
          <w:sz w:val="22"/>
          <w:szCs w:val="22"/>
        </w:rPr>
        <w:t>a</w:t>
      </w:r>
      <w:r w:rsidRPr="001479C6">
        <w:rPr>
          <w:sz w:val="22"/>
          <w:szCs w:val="22"/>
        </w:rPr>
        <w:t>jor steps in the p</w:t>
      </w:r>
      <w:r w:rsidRPr="001479C6">
        <w:rPr>
          <w:spacing w:val="-1"/>
          <w:sz w:val="22"/>
          <w:szCs w:val="22"/>
        </w:rPr>
        <w:t>r</w:t>
      </w:r>
      <w:r w:rsidRPr="001479C6">
        <w:rPr>
          <w:sz w:val="22"/>
          <w:szCs w:val="22"/>
        </w:rPr>
        <w:t>o</w:t>
      </w:r>
      <w:r w:rsidRPr="001479C6">
        <w:rPr>
          <w:spacing w:val="-1"/>
          <w:sz w:val="22"/>
          <w:szCs w:val="22"/>
        </w:rPr>
        <w:t>ce</w:t>
      </w:r>
      <w:r w:rsidRPr="001479C6">
        <w:rPr>
          <w:sz w:val="22"/>
          <w:szCs w:val="22"/>
        </w:rPr>
        <w:t xml:space="preserve">ss </w:t>
      </w:r>
      <w:r w:rsidRPr="001479C6">
        <w:rPr>
          <w:spacing w:val="1"/>
          <w:sz w:val="22"/>
          <w:szCs w:val="22"/>
        </w:rPr>
        <w:t>l</w:t>
      </w:r>
      <w:r w:rsidRPr="001479C6">
        <w:rPr>
          <w:spacing w:val="-1"/>
          <w:sz w:val="22"/>
          <w:szCs w:val="22"/>
        </w:rPr>
        <w:t>ea</w:t>
      </w:r>
      <w:r w:rsidRPr="001479C6">
        <w:rPr>
          <w:sz w:val="22"/>
          <w:szCs w:val="22"/>
        </w:rPr>
        <w:t>di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 xml:space="preserve">up to </w:t>
      </w:r>
      <w:r w:rsidRPr="001479C6">
        <w:rPr>
          <w:spacing w:val="1"/>
          <w:sz w:val="22"/>
          <w:szCs w:val="22"/>
        </w:rPr>
        <w:t>t</w:t>
      </w:r>
      <w:r w:rsidRPr="001479C6">
        <w:rPr>
          <w:sz w:val="22"/>
          <w:szCs w:val="22"/>
        </w:rPr>
        <w:t>he</w:t>
      </w:r>
      <w:r w:rsidRPr="001479C6">
        <w:rPr>
          <w:spacing w:val="1"/>
          <w:sz w:val="22"/>
          <w:szCs w:val="22"/>
        </w:rPr>
        <w:t xml:space="preserve"> </w:t>
      </w:r>
      <w:r w:rsidRPr="001479C6">
        <w:rPr>
          <w:sz w:val="22"/>
          <w:szCs w:val="22"/>
        </w:rPr>
        <w:t>ta</w:t>
      </w:r>
      <w:r w:rsidRPr="001479C6">
        <w:rPr>
          <w:spacing w:val="-1"/>
          <w:sz w:val="22"/>
          <w:szCs w:val="22"/>
        </w:rPr>
        <w:t>r</w:t>
      </w:r>
      <w:r w:rsidRPr="001479C6">
        <w:rPr>
          <w:sz w:val="22"/>
          <w:szCs w:val="22"/>
        </w:rPr>
        <w:t>g</w:t>
      </w:r>
      <w:r w:rsidRPr="001479C6">
        <w:rPr>
          <w:spacing w:val="-1"/>
          <w:sz w:val="22"/>
          <w:szCs w:val="22"/>
        </w:rPr>
        <w:t>e</w:t>
      </w:r>
      <w:r w:rsidRPr="001479C6">
        <w:rPr>
          <w:sz w:val="22"/>
          <w:szCs w:val="22"/>
        </w:rPr>
        <w:t>ted o</w:t>
      </w:r>
      <w:r w:rsidRPr="001479C6">
        <w:rPr>
          <w:spacing w:val="1"/>
          <w:sz w:val="22"/>
          <w:szCs w:val="22"/>
        </w:rPr>
        <w:t>p</w:t>
      </w:r>
      <w:r w:rsidRPr="001479C6">
        <w:rPr>
          <w:spacing w:val="-1"/>
          <w:sz w:val="22"/>
          <w:szCs w:val="22"/>
        </w:rPr>
        <w:t>e</w:t>
      </w:r>
      <w:r w:rsidRPr="001479C6">
        <w:rPr>
          <w:sz w:val="22"/>
          <w:szCs w:val="22"/>
        </w:rPr>
        <w:t>ni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2"/>
          <w:sz w:val="22"/>
          <w:szCs w:val="22"/>
        </w:rPr>
        <w:t>d</w:t>
      </w:r>
      <w:r w:rsidRPr="001479C6">
        <w:rPr>
          <w:spacing w:val="-1"/>
          <w:sz w:val="22"/>
          <w:szCs w:val="22"/>
        </w:rPr>
        <w:t>a</w:t>
      </w:r>
      <w:r w:rsidRPr="001479C6">
        <w:rPr>
          <w:sz w:val="22"/>
          <w:szCs w:val="22"/>
        </w:rPr>
        <w:t>te of</w:t>
      </w:r>
      <w:r w:rsidRPr="001479C6">
        <w:rPr>
          <w:spacing w:val="1"/>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 xml:space="preserve">s (1 </w:t>
      </w:r>
      <w:r w:rsidRPr="001479C6">
        <w:rPr>
          <w:spacing w:val="2"/>
          <w:sz w:val="22"/>
          <w:szCs w:val="22"/>
        </w:rPr>
        <w:t>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2"/>
          <w:sz w:val="22"/>
          <w:szCs w:val="22"/>
        </w:rPr>
        <w:t>w</w:t>
      </w:r>
      <w:r w:rsidRPr="001479C6">
        <w:rPr>
          <w:spacing w:val="-1"/>
          <w:sz w:val="22"/>
          <w:szCs w:val="22"/>
        </w:rPr>
        <w:t>a</w:t>
      </w:r>
      <w:r w:rsidRPr="001479C6">
        <w:rPr>
          <w:sz w:val="22"/>
          <w:szCs w:val="22"/>
        </w:rPr>
        <w:t>re</w:t>
      </w:r>
      <w:r w:rsidRPr="001479C6">
        <w:rPr>
          <w:spacing w:val="-2"/>
          <w:sz w:val="22"/>
          <w:szCs w:val="22"/>
        </w:rPr>
        <w:t xml:space="preserve"> </w:t>
      </w:r>
      <w:r w:rsidRPr="001479C6">
        <w:rPr>
          <w:sz w:val="22"/>
          <w:szCs w:val="22"/>
        </w:rPr>
        <w:t>t</w:t>
      </w:r>
      <w:r w:rsidRPr="001479C6">
        <w:rPr>
          <w:spacing w:val="3"/>
          <w:sz w:val="22"/>
          <w:szCs w:val="22"/>
        </w:rPr>
        <w:t>h</w:t>
      </w:r>
      <w:r w:rsidRPr="001479C6">
        <w:rPr>
          <w:sz w:val="22"/>
          <w:szCs w:val="22"/>
        </w:rPr>
        <w:t>at tr</w:t>
      </w:r>
      <w:r w:rsidRPr="001479C6">
        <w:rPr>
          <w:spacing w:val="-1"/>
          <w:sz w:val="22"/>
          <w:szCs w:val="22"/>
        </w:rPr>
        <w:t>a</w:t>
      </w:r>
      <w:r w:rsidRPr="001479C6">
        <w:rPr>
          <w:sz w:val="22"/>
          <w:szCs w:val="22"/>
        </w:rPr>
        <w:t>i</w:t>
      </w:r>
      <w:r w:rsidRPr="001479C6">
        <w:rPr>
          <w:spacing w:val="1"/>
          <w:sz w:val="22"/>
          <w:szCs w:val="22"/>
        </w:rPr>
        <w:t>l</w:t>
      </w:r>
      <w:r w:rsidRPr="001479C6">
        <w:rPr>
          <w:spacing w:val="-1"/>
          <w:sz w:val="22"/>
          <w:szCs w:val="22"/>
        </w:rPr>
        <w:t>e</w:t>
      </w:r>
      <w:r w:rsidRPr="001479C6">
        <w:rPr>
          <w:sz w:val="22"/>
          <w:szCs w:val="22"/>
        </w:rPr>
        <w:t xml:space="preserve">r bill </w:t>
      </w:r>
      <w:r w:rsidRPr="001479C6">
        <w:rPr>
          <w:spacing w:val="1"/>
          <w:sz w:val="22"/>
          <w:szCs w:val="22"/>
        </w:rPr>
        <w:t>S</w:t>
      </w:r>
      <w:r w:rsidRPr="001479C6">
        <w:rPr>
          <w:sz w:val="22"/>
          <w:szCs w:val="22"/>
        </w:rPr>
        <w:t>B</w:t>
      </w:r>
      <w:r w:rsidRPr="001479C6">
        <w:rPr>
          <w:spacing w:val="-2"/>
          <w:sz w:val="22"/>
          <w:szCs w:val="22"/>
        </w:rPr>
        <w:t xml:space="preserve"> </w:t>
      </w:r>
      <w:r w:rsidRPr="001479C6">
        <w:rPr>
          <w:sz w:val="22"/>
          <w:szCs w:val="22"/>
        </w:rPr>
        <w:t>74</w:t>
      </w:r>
      <w:r w:rsidRPr="001479C6">
        <w:rPr>
          <w:spacing w:val="1"/>
          <w:sz w:val="22"/>
          <w:szCs w:val="22"/>
        </w:rPr>
        <w:t xml:space="preserve"> </w:t>
      </w:r>
      <w:r w:rsidRPr="001479C6">
        <w:rPr>
          <w:sz w:val="22"/>
          <w:szCs w:val="22"/>
        </w:rPr>
        <w:t>stat</w:t>
      </w:r>
      <w:r w:rsidRPr="001479C6">
        <w:rPr>
          <w:spacing w:val="-1"/>
          <w:sz w:val="22"/>
          <w:szCs w:val="22"/>
        </w:rPr>
        <w:t>e</w:t>
      </w:r>
      <w:r w:rsidRPr="001479C6">
        <w:rPr>
          <w:sz w:val="22"/>
          <w:szCs w:val="22"/>
        </w:rPr>
        <w:t>s</w:t>
      </w:r>
      <w:r w:rsidRPr="001479C6">
        <w:rPr>
          <w:spacing w:val="2"/>
          <w:sz w:val="22"/>
          <w:szCs w:val="22"/>
        </w:rPr>
        <w:t xml:space="preserve"> </w:t>
      </w:r>
      <w:r w:rsidRPr="001479C6">
        <w:rPr>
          <w:sz w:val="22"/>
          <w:szCs w:val="22"/>
        </w:rPr>
        <w:t xml:space="preserve">that </w:t>
      </w:r>
      <w:r w:rsidRPr="001479C6">
        <w:rPr>
          <w:spacing w:val="-1"/>
          <w:sz w:val="22"/>
          <w:szCs w:val="22"/>
        </w:rPr>
        <w:t>a</w:t>
      </w:r>
      <w:r w:rsidRPr="001479C6">
        <w:rPr>
          <w:sz w:val="22"/>
          <w:szCs w:val="22"/>
        </w:rPr>
        <w:t>dm</w:t>
      </w:r>
      <w:r w:rsidRPr="001479C6">
        <w:rPr>
          <w:spacing w:val="1"/>
          <w:sz w:val="22"/>
          <w:szCs w:val="22"/>
        </w:rPr>
        <w:t>i</w:t>
      </w:r>
      <w:r w:rsidRPr="001479C6">
        <w:rPr>
          <w:sz w:val="22"/>
          <w:szCs w:val="22"/>
        </w:rPr>
        <w:t>nis</w:t>
      </w:r>
      <w:r w:rsidRPr="001479C6">
        <w:rPr>
          <w:spacing w:val="1"/>
          <w:sz w:val="22"/>
          <w:szCs w:val="22"/>
        </w:rPr>
        <w:t>t</w:t>
      </w:r>
      <w:r w:rsidRPr="001479C6">
        <w:rPr>
          <w:sz w:val="22"/>
          <w:szCs w:val="22"/>
        </w:rPr>
        <w:t>r</w:t>
      </w:r>
      <w:r w:rsidRPr="001479C6">
        <w:rPr>
          <w:spacing w:val="-2"/>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c</w:t>
      </w:r>
      <w:r w:rsidRPr="001479C6">
        <w:rPr>
          <w:sz w:val="22"/>
          <w:szCs w:val="22"/>
        </w:rPr>
        <w:t>osts</w:t>
      </w:r>
      <w:r w:rsidRPr="001479C6">
        <w:rPr>
          <w:spacing w:val="1"/>
          <w:sz w:val="22"/>
          <w:szCs w:val="22"/>
        </w:rPr>
        <w:t xml:space="preserve"> </w:t>
      </w:r>
      <w:r w:rsidRPr="001479C6">
        <w:rPr>
          <w:spacing w:val="-1"/>
          <w:sz w:val="22"/>
          <w:szCs w:val="22"/>
        </w:rPr>
        <w:t>ca</w:t>
      </w:r>
      <w:r w:rsidRPr="001479C6">
        <w:rPr>
          <w:sz w:val="22"/>
          <w:szCs w:val="22"/>
        </w:rPr>
        <w:t>n</w:t>
      </w:r>
      <w:r w:rsidRPr="001479C6">
        <w:rPr>
          <w:spacing w:val="2"/>
          <w:sz w:val="22"/>
          <w:szCs w:val="22"/>
        </w:rPr>
        <w:t>n</w:t>
      </w:r>
      <w:r w:rsidRPr="001479C6">
        <w:rPr>
          <w:sz w:val="22"/>
          <w:szCs w:val="22"/>
        </w:rPr>
        <w:t>ot e</w:t>
      </w:r>
      <w:r w:rsidRPr="001479C6">
        <w:rPr>
          <w:spacing w:val="2"/>
          <w:sz w:val="22"/>
          <w:szCs w:val="22"/>
        </w:rPr>
        <w:t>x</w:t>
      </w:r>
      <w:r w:rsidRPr="001479C6">
        <w:rPr>
          <w:spacing w:val="-1"/>
          <w:sz w:val="22"/>
          <w:szCs w:val="22"/>
        </w:rPr>
        <w:t>cee</w:t>
      </w:r>
      <w:r w:rsidRPr="001479C6">
        <w:rPr>
          <w:sz w:val="22"/>
          <w:szCs w:val="22"/>
        </w:rPr>
        <w:t>d</w:t>
      </w:r>
      <w:r w:rsidRPr="001479C6">
        <w:rPr>
          <w:spacing w:val="2"/>
          <w:sz w:val="22"/>
          <w:szCs w:val="22"/>
        </w:rPr>
        <w:t xml:space="preserve"> </w:t>
      </w:r>
      <w:r w:rsidRPr="001479C6">
        <w:rPr>
          <w:sz w:val="22"/>
          <w:szCs w:val="22"/>
        </w:rPr>
        <w:t>15%</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r</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n</w:t>
      </w:r>
      <w:r w:rsidRPr="001479C6">
        <w:rPr>
          <w:spacing w:val="3"/>
          <w:sz w:val="22"/>
          <w:szCs w:val="22"/>
        </w:rPr>
        <w:t>u</w:t>
      </w:r>
      <w:r w:rsidRPr="001479C6">
        <w:rPr>
          <w:sz w:val="22"/>
          <w:szCs w:val="22"/>
        </w:rPr>
        <w:t>e</w:t>
      </w:r>
      <w:r w:rsidRPr="001479C6">
        <w:rPr>
          <w:spacing w:val="-1"/>
          <w:sz w:val="22"/>
          <w:szCs w:val="22"/>
        </w:rPr>
        <w:t xml:space="preserve"> re</w:t>
      </w:r>
      <w:r w:rsidRPr="001479C6">
        <w:rPr>
          <w:spacing w:val="1"/>
          <w:sz w:val="22"/>
          <w:szCs w:val="22"/>
        </w:rPr>
        <w:t>c</w:t>
      </w:r>
      <w:r w:rsidRPr="001479C6">
        <w:rPr>
          <w:spacing w:val="-1"/>
          <w:sz w:val="22"/>
          <w:szCs w:val="22"/>
        </w:rPr>
        <w:t>e</w:t>
      </w:r>
      <w:r w:rsidRPr="001479C6">
        <w:rPr>
          <w:sz w:val="22"/>
          <w:szCs w:val="22"/>
        </w:rPr>
        <w:t>i</w:t>
      </w:r>
      <w:r w:rsidRPr="001479C6">
        <w:rPr>
          <w:spacing w:val="1"/>
          <w:sz w:val="22"/>
          <w:szCs w:val="22"/>
        </w:rPr>
        <w:t>v</w:t>
      </w:r>
      <w:r w:rsidRPr="001479C6">
        <w:rPr>
          <w:spacing w:val="-1"/>
          <w:sz w:val="22"/>
          <w:szCs w:val="22"/>
        </w:rPr>
        <w:t>e</w:t>
      </w:r>
      <w:r w:rsidRPr="001479C6">
        <w:rPr>
          <w:sz w:val="22"/>
          <w:szCs w:val="22"/>
        </w:rPr>
        <w:t xml:space="preserve">d.  </w:t>
      </w:r>
      <w:r w:rsidRPr="001479C6">
        <w:rPr>
          <w:spacing w:val="1"/>
          <w:sz w:val="22"/>
          <w:szCs w:val="22"/>
        </w:rPr>
        <w:t>P</w:t>
      </w:r>
      <w:r w:rsidRPr="001479C6">
        <w:rPr>
          <w:sz w:val="22"/>
          <w:szCs w:val="22"/>
        </w:rPr>
        <w:t>le</w:t>
      </w:r>
      <w:r w:rsidRPr="001479C6">
        <w:rPr>
          <w:spacing w:val="-1"/>
          <w:sz w:val="22"/>
          <w:szCs w:val="22"/>
        </w:rPr>
        <w:t>a</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see</w:t>
      </w:r>
      <w:r w:rsidRPr="001479C6">
        <w:rPr>
          <w:spacing w:val="-2"/>
          <w:sz w:val="22"/>
          <w:szCs w:val="22"/>
        </w:rPr>
        <w:t xml:space="preserve"> </w:t>
      </w:r>
      <w:r w:rsidRPr="001479C6">
        <w:rPr>
          <w:sz w:val="22"/>
          <w:szCs w:val="22"/>
        </w:rPr>
        <w:t>t</w:t>
      </w:r>
      <w:r w:rsidRPr="001479C6">
        <w:rPr>
          <w:spacing w:val="2"/>
          <w:sz w:val="22"/>
          <w:szCs w:val="22"/>
        </w:rPr>
        <w:t>r</w:t>
      </w:r>
      <w:r w:rsidRPr="001479C6">
        <w:rPr>
          <w:spacing w:val="1"/>
          <w:sz w:val="22"/>
          <w:szCs w:val="22"/>
        </w:rPr>
        <w:t>a</w:t>
      </w:r>
      <w:r w:rsidRPr="001479C6">
        <w:rPr>
          <w:sz w:val="22"/>
          <w:szCs w:val="22"/>
        </w:rPr>
        <w:t>i</w:t>
      </w:r>
      <w:r w:rsidRPr="001479C6">
        <w:rPr>
          <w:spacing w:val="1"/>
          <w:sz w:val="22"/>
          <w:szCs w:val="22"/>
        </w:rPr>
        <w:t>l</w:t>
      </w:r>
      <w:r w:rsidRPr="001479C6">
        <w:rPr>
          <w:spacing w:val="-1"/>
          <w:sz w:val="22"/>
          <w:szCs w:val="22"/>
        </w:rPr>
        <w:t>e</w:t>
      </w:r>
      <w:r w:rsidRPr="001479C6">
        <w:rPr>
          <w:sz w:val="22"/>
          <w:szCs w:val="22"/>
        </w:rPr>
        <w:t xml:space="preserve">r bill </w:t>
      </w:r>
      <w:r w:rsidRPr="001479C6">
        <w:rPr>
          <w:spacing w:val="-1"/>
          <w:sz w:val="22"/>
          <w:szCs w:val="22"/>
        </w:rPr>
        <w:t>f</w:t>
      </w:r>
      <w:r w:rsidRPr="001479C6">
        <w:rPr>
          <w:sz w:val="22"/>
          <w:szCs w:val="22"/>
        </w:rPr>
        <w:t>or</w:t>
      </w:r>
      <w:r w:rsidRPr="001479C6">
        <w:rPr>
          <w:spacing w:val="-1"/>
          <w:sz w:val="22"/>
          <w:szCs w:val="22"/>
        </w:rPr>
        <w:t xml:space="preserve"> </w:t>
      </w:r>
      <w:r w:rsidRPr="001479C6">
        <w:rPr>
          <w:sz w:val="22"/>
          <w:szCs w:val="22"/>
        </w:rPr>
        <w:t>more inform</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sidRPr="001479C6">
        <w:rPr>
          <w:sz w:val="22"/>
          <w:szCs w:val="22"/>
        </w:rPr>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rsidR="001479C6" w:rsidRPr="001479C6" w:rsidRDefault="001479C6" w:rsidP="001479C6">
      <w:pPr>
        <w:ind w:left="460" w:right="462" w:hanging="360"/>
        <w:rPr>
          <w:sz w:val="22"/>
          <w:szCs w:val="22"/>
        </w:rPr>
      </w:pPr>
    </w:p>
    <w:p w:rsidR="001479C6" w:rsidRPr="001479C6" w:rsidRDefault="001479C6" w:rsidP="001479C6">
      <w:pPr>
        <w:ind w:left="460" w:right="462" w:hanging="360"/>
        <w:rPr>
          <w:sz w:val="22"/>
          <w:szCs w:val="22"/>
        </w:rPr>
      </w:pPr>
      <w:r w:rsidRPr="001479C6">
        <w:rPr>
          <w:sz w:val="22"/>
          <w:szCs w:val="22"/>
        </w:rPr>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z w:val="22"/>
          <w:szCs w:val="22"/>
        </w:rPr>
        <w:t xml:space="preserve"> </w:t>
      </w:r>
      <w:r w:rsidRPr="001479C6">
        <w:rPr>
          <w:sz w:val="22"/>
          <w:szCs w:val="22"/>
          <w:u w:val="single" w:color="000000"/>
        </w:rPr>
        <w:t>note th</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e</w:t>
      </w:r>
      <w:r w:rsidRPr="001479C6">
        <w:rPr>
          <w:sz w:val="22"/>
          <w:szCs w:val="22"/>
          <w:u w:val="single" w:color="000000"/>
        </w:rPr>
        <w:t>re</w:t>
      </w:r>
      <w:r w:rsidRPr="001479C6">
        <w:rPr>
          <w:spacing w:val="-2"/>
          <w:sz w:val="22"/>
          <w:szCs w:val="22"/>
          <w:u w:val="single" w:color="000000"/>
        </w:rPr>
        <w:t xml:space="preserve"> </w:t>
      </w:r>
      <w:r w:rsidRPr="001479C6">
        <w:rPr>
          <w:sz w:val="22"/>
          <w:szCs w:val="22"/>
          <w:u w:val="single" w:color="000000"/>
        </w:rPr>
        <w:t>is an</w:t>
      </w:r>
      <w:r w:rsidRPr="001479C6">
        <w:rPr>
          <w:spacing w:val="2"/>
          <w:sz w:val="22"/>
          <w:szCs w:val="22"/>
          <w:u w:val="single" w:color="000000"/>
        </w:rPr>
        <w:t xml:space="preserve"> </w:t>
      </w:r>
      <w:r w:rsidRPr="001479C6">
        <w:rPr>
          <w:spacing w:val="-1"/>
          <w:sz w:val="22"/>
          <w:szCs w:val="22"/>
          <w:u w:val="single" w:color="000000"/>
        </w:rPr>
        <w:t>e</w:t>
      </w:r>
      <w:r w:rsidRPr="001479C6">
        <w:rPr>
          <w:spacing w:val="2"/>
          <w:sz w:val="22"/>
          <w:szCs w:val="22"/>
          <w:u w:val="single" w:color="000000"/>
        </w:rPr>
        <w:t>x</w:t>
      </w:r>
      <w:r w:rsidRPr="001479C6">
        <w:rPr>
          <w:sz w:val="22"/>
          <w:szCs w:val="22"/>
          <w:u w:val="single" w:color="000000"/>
        </w:rPr>
        <w:t>p</w:t>
      </w:r>
      <w:r w:rsidRPr="001479C6">
        <w:rPr>
          <w:spacing w:val="-1"/>
          <w:sz w:val="22"/>
          <w:szCs w:val="22"/>
          <w:u w:val="single" w:color="000000"/>
        </w:rPr>
        <w:t>ec</w:t>
      </w:r>
      <w:r w:rsidRPr="001479C6">
        <w:rPr>
          <w:sz w:val="22"/>
          <w:szCs w:val="22"/>
          <w:u w:val="single" w:color="000000"/>
        </w:rPr>
        <w:t xml:space="preserve">tation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applic</w:t>
      </w:r>
      <w:r w:rsidRPr="001479C6">
        <w:rPr>
          <w:spacing w:val="-1"/>
          <w:sz w:val="22"/>
          <w:szCs w:val="22"/>
          <w:u w:val="single" w:color="000000"/>
        </w:rPr>
        <w:t>a</w:t>
      </w:r>
      <w:r w:rsidRPr="001479C6">
        <w:rPr>
          <w:sz w:val="22"/>
          <w:szCs w:val="22"/>
          <w:u w:val="single" w:color="000000"/>
        </w:rPr>
        <w:t>nt wi</w:t>
      </w:r>
      <w:r w:rsidRPr="001479C6">
        <w:rPr>
          <w:spacing w:val="1"/>
          <w:sz w:val="22"/>
          <w:szCs w:val="22"/>
          <w:u w:val="single" w:color="000000"/>
        </w:rPr>
        <w:t>l</w:t>
      </w:r>
      <w:r w:rsidRPr="001479C6">
        <w:rPr>
          <w:sz w:val="22"/>
          <w:szCs w:val="22"/>
          <w:u w:val="single" w:color="000000"/>
        </w:rPr>
        <w:t>l cont</w:t>
      </w:r>
      <w:r w:rsidRPr="001479C6">
        <w:rPr>
          <w:spacing w:val="-1"/>
          <w:sz w:val="22"/>
          <w:szCs w:val="22"/>
          <w:u w:val="single" w:color="000000"/>
        </w:rPr>
        <w:t>r</w:t>
      </w:r>
      <w:r w:rsidRPr="001479C6">
        <w:rPr>
          <w:sz w:val="22"/>
          <w:szCs w:val="22"/>
          <w:u w:val="single" w:color="000000"/>
        </w:rPr>
        <w:t>ibu</w:t>
      </w:r>
      <w:r w:rsidRPr="001479C6">
        <w:rPr>
          <w:spacing w:val="1"/>
          <w:sz w:val="22"/>
          <w:szCs w:val="22"/>
          <w:u w:val="single" w:color="000000"/>
        </w:rPr>
        <w:t>t</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i</w:t>
      </w:r>
      <w:r w:rsidRPr="001479C6">
        <w:rPr>
          <w:spacing w:val="3"/>
          <w:sz w:val="22"/>
          <w:szCs w:val="22"/>
          <w:u w:val="single" w:color="000000"/>
        </w:rPr>
        <w:t>n</w:t>
      </w:r>
      <w:r w:rsidRPr="001479C6">
        <w:rPr>
          <w:spacing w:val="-1"/>
          <w:sz w:val="22"/>
          <w:szCs w:val="22"/>
          <w:u w:val="single" w:color="000000"/>
        </w:rPr>
        <w:t>-</w:t>
      </w:r>
      <w:r w:rsidRPr="001479C6">
        <w:rPr>
          <w:sz w:val="22"/>
          <w:szCs w:val="22"/>
          <w:u w:val="single" w:color="000000"/>
        </w:rPr>
        <w:t>kind funds</w:t>
      </w:r>
      <w:r w:rsidRPr="001479C6">
        <w:rPr>
          <w:spacing w:val="2"/>
          <w:sz w:val="22"/>
          <w:szCs w:val="22"/>
          <w:u w:val="single" w:color="000000"/>
        </w:rPr>
        <w:t xml:space="preserve"> </w:t>
      </w:r>
      <w:r w:rsidRPr="001479C6">
        <w:rPr>
          <w:sz w:val="22"/>
          <w:szCs w:val="22"/>
          <w:u w:val="single" w:color="000000"/>
        </w:rPr>
        <w:t>during</w:t>
      </w:r>
      <w:r w:rsidRPr="001479C6">
        <w:rPr>
          <w:spacing w:val="-3"/>
          <w:sz w:val="22"/>
          <w:szCs w:val="22"/>
          <w:u w:val="single" w:color="000000"/>
        </w:rPr>
        <w:t xml:space="preserve"> </w:t>
      </w:r>
      <w:r w:rsidRPr="001479C6">
        <w:rPr>
          <w:sz w:val="22"/>
          <w:szCs w:val="22"/>
          <w:u w:val="single" w:color="000000"/>
        </w:rPr>
        <w:t>the st</w:t>
      </w:r>
      <w:r w:rsidRPr="001479C6">
        <w:rPr>
          <w:spacing w:val="1"/>
          <w:sz w:val="22"/>
          <w:szCs w:val="22"/>
          <w:u w:val="single" w:color="000000"/>
        </w:rPr>
        <w:t>a</w:t>
      </w:r>
      <w:r w:rsidRPr="001479C6">
        <w:rPr>
          <w:sz w:val="22"/>
          <w:szCs w:val="22"/>
          <w:u w:val="single" w:color="000000"/>
        </w:rPr>
        <w:t>r</w:t>
      </w:r>
      <w:r w:rsidRPr="001479C6">
        <w:rPr>
          <w:spacing w:val="1"/>
          <w:sz w:val="22"/>
          <w:szCs w:val="22"/>
          <w:u w:val="single" w:color="000000"/>
        </w:rPr>
        <w:t>t</w:t>
      </w:r>
      <w:r w:rsidRPr="001479C6">
        <w:rPr>
          <w:sz w:val="22"/>
          <w:szCs w:val="22"/>
          <w:u w:val="single" w:color="000000"/>
        </w:rPr>
        <w:t>-</w:t>
      </w:r>
      <w:r w:rsidRPr="001479C6">
        <w:rPr>
          <w:sz w:val="22"/>
          <w:szCs w:val="22"/>
        </w:rPr>
        <w:t xml:space="preserve"> </w:t>
      </w:r>
      <w:r w:rsidRPr="001479C6">
        <w:rPr>
          <w:sz w:val="22"/>
          <w:szCs w:val="22"/>
          <w:u w:val="single" w:color="000000"/>
        </w:rPr>
        <w:t>up ph</w:t>
      </w:r>
      <w:r w:rsidRPr="001479C6">
        <w:rPr>
          <w:spacing w:val="-1"/>
          <w:sz w:val="22"/>
          <w:szCs w:val="22"/>
          <w:u w:val="single" w:color="000000"/>
        </w:rPr>
        <w:t>a</w:t>
      </w:r>
      <w:r w:rsidRPr="001479C6">
        <w:rPr>
          <w:sz w:val="22"/>
          <w:szCs w:val="22"/>
          <w:u w:val="single" w:color="000000"/>
        </w:rPr>
        <w:t>s</w:t>
      </w:r>
      <w:r w:rsidRPr="001479C6">
        <w:rPr>
          <w:spacing w:val="-1"/>
          <w:sz w:val="22"/>
          <w:szCs w:val="22"/>
          <w:u w:val="single" w:color="000000"/>
        </w:rPr>
        <w:t>e</w:t>
      </w:r>
      <w:r w:rsidRPr="001479C6">
        <w:rPr>
          <w:sz w:val="22"/>
          <w:szCs w:val="22"/>
          <w:u w:val="single" w:color="000000"/>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ind</w:t>
      </w:r>
      <w:r w:rsidRPr="001479C6">
        <w:rPr>
          <w:spacing w:val="1"/>
          <w:sz w:val="22"/>
          <w:szCs w:val="22"/>
          <w:u w:val="single" w:color="000000"/>
        </w:rPr>
        <w:t>ic</w:t>
      </w:r>
      <w:r w:rsidRPr="001479C6">
        <w:rPr>
          <w:spacing w:val="-1"/>
          <w:sz w:val="22"/>
          <w:szCs w:val="22"/>
          <w:u w:val="single" w:color="000000"/>
        </w:rPr>
        <w:t>a</w:t>
      </w:r>
      <w:r w:rsidRPr="001479C6">
        <w:rPr>
          <w:sz w:val="22"/>
          <w:szCs w:val="22"/>
          <w:u w:val="single" w:color="000000"/>
        </w:rPr>
        <w:t>te th</w:t>
      </w:r>
      <w:r w:rsidRPr="001479C6">
        <w:rPr>
          <w:spacing w:val="-1"/>
          <w:sz w:val="22"/>
          <w:szCs w:val="22"/>
          <w:u w:val="single" w:color="000000"/>
        </w:rPr>
        <w:t>e</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w:t>
      </w:r>
      <w:r w:rsidRPr="001479C6">
        <w:rPr>
          <w:spacing w:val="2"/>
          <w:sz w:val="22"/>
          <w:szCs w:val="22"/>
          <w:u w:val="single" w:color="000000"/>
        </w:rPr>
        <w:t>n</w:t>
      </w:r>
      <w:r w:rsidRPr="001479C6">
        <w:rPr>
          <w:spacing w:val="-1"/>
          <w:sz w:val="22"/>
          <w:szCs w:val="22"/>
          <w:u w:val="single" w:color="000000"/>
        </w:rPr>
        <w:t>-</w:t>
      </w:r>
      <w:r w:rsidRPr="001479C6">
        <w:rPr>
          <w:sz w:val="22"/>
          <w:szCs w:val="22"/>
          <w:u w:val="single" w:color="000000"/>
        </w:rPr>
        <w:t xml:space="preserve">kind funds on </w:t>
      </w:r>
      <w:r w:rsidRPr="001479C6">
        <w:rPr>
          <w:spacing w:val="3"/>
          <w:sz w:val="22"/>
          <w:szCs w:val="22"/>
          <w:u w:val="single" w:color="000000"/>
        </w:rPr>
        <w:t>t</w:t>
      </w:r>
      <w:r w:rsidRPr="001479C6">
        <w:rPr>
          <w:sz w:val="22"/>
          <w:szCs w:val="22"/>
          <w:u w:val="single" w:color="000000"/>
        </w:rPr>
        <w:t>his do</w:t>
      </w:r>
      <w:r w:rsidRPr="001479C6">
        <w:rPr>
          <w:spacing w:val="-1"/>
          <w:sz w:val="22"/>
          <w:szCs w:val="22"/>
          <w:u w:val="single" w:color="000000"/>
        </w:rPr>
        <w:t>c</w:t>
      </w:r>
      <w:r w:rsidRPr="001479C6">
        <w:rPr>
          <w:sz w:val="22"/>
          <w:szCs w:val="22"/>
          <w:u w:val="single" w:color="000000"/>
        </w:rPr>
        <w:t xml:space="preserve">ument. </w:t>
      </w:r>
      <w:r w:rsidRPr="001479C6">
        <w:rPr>
          <w:spacing w:val="1"/>
          <w:sz w:val="22"/>
          <w:szCs w:val="22"/>
          <w:u w:val="single" w:color="000000"/>
        </w:rPr>
        <w:t xml:space="preserve"> </w:t>
      </w:r>
      <w:r w:rsidRPr="001479C6">
        <w:rPr>
          <w:sz w:val="22"/>
          <w:szCs w:val="22"/>
          <w:u w:val="single" w:color="000000"/>
        </w:rPr>
        <w:t xml:space="preserve">Also, </w:t>
      </w:r>
      <w:r w:rsidRPr="001479C6">
        <w:rPr>
          <w:spacing w:val="-1"/>
          <w:sz w:val="22"/>
          <w:szCs w:val="22"/>
          <w:u w:val="single" w:color="000000"/>
        </w:rPr>
        <w:t>a</w:t>
      </w:r>
      <w:r w:rsidRPr="001479C6">
        <w:rPr>
          <w:sz w:val="22"/>
          <w:szCs w:val="22"/>
          <w:u w:val="single" w:color="000000"/>
        </w:rPr>
        <w:t>ppl</w:t>
      </w:r>
      <w:r w:rsidRPr="001479C6">
        <w:rPr>
          <w:spacing w:val="1"/>
          <w:sz w:val="22"/>
          <w:szCs w:val="22"/>
          <w:u w:val="single" w:color="000000"/>
        </w:rPr>
        <w:t>i</w:t>
      </w:r>
      <w:r w:rsidRPr="001479C6">
        <w:rPr>
          <w:spacing w:val="-1"/>
          <w:sz w:val="22"/>
          <w:szCs w:val="22"/>
          <w:u w:val="single" w:color="000000"/>
        </w:rPr>
        <w:t>ca</w:t>
      </w:r>
      <w:r w:rsidRPr="001479C6">
        <w:rPr>
          <w:sz w:val="22"/>
          <w:szCs w:val="22"/>
          <w:u w:val="single" w:color="000000"/>
        </w:rPr>
        <w:t xml:space="preserve">nt </w:t>
      </w:r>
      <w:r w:rsidRPr="001479C6">
        <w:rPr>
          <w:spacing w:val="1"/>
          <w:sz w:val="22"/>
          <w:szCs w:val="22"/>
          <w:u w:val="single" w:color="000000"/>
        </w:rPr>
        <w:t>m</w:t>
      </w:r>
      <w:r w:rsidRPr="001479C6">
        <w:rPr>
          <w:sz w:val="22"/>
          <w:szCs w:val="22"/>
          <w:u w:val="single" w:color="000000"/>
        </w:rPr>
        <w:t>ust have</w:t>
      </w:r>
      <w:r w:rsidRPr="001479C6">
        <w:rPr>
          <w:sz w:val="22"/>
          <w:szCs w:val="22"/>
        </w:rPr>
        <w:t xml:space="preserve"> </w:t>
      </w:r>
      <w:r w:rsidRPr="001479C6">
        <w:rPr>
          <w:spacing w:val="-1"/>
          <w:sz w:val="22"/>
          <w:szCs w:val="22"/>
          <w:u w:val="single" w:color="000000"/>
        </w:rPr>
        <w:t>a</w:t>
      </w:r>
      <w:r w:rsidRPr="001479C6">
        <w:rPr>
          <w:sz w:val="22"/>
          <w:szCs w:val="22"/>
          <w:u w:val="single" w:color="000000"/>
        </w:rPr>
        <w:t>bi</w:t>
      </w:r>
      <w:r w:rsidRPr="001479C6">
        <w:rPr>
          <w:spacing w:val="1"/>
          <w:sz w:val="22"/>
          <w:szCs w:val="22"/>
          <w:u w:val="single" w:color="000000"/>
        </w:rPr>
        <w:t>l</w:t>
      </w:r>
      <w:r w:rsidRPr="001479C6">
        <w:rPr>
          <w:sz w:val="22"/>
          <w:szCs w:val="22"/>
          <w:u w:val="single" w:color="000000"/>
        </w:rPr>
        <w:t>i</w:t>
      </w:r>
      <w:r w:rsidRPr="001479C6">
        <w:rPr>
          <w:spacing w:val="3"/>
          <w:sz w:val="22"/>
          <w:szCs w:val="22"/>
          <w:u w:val="single" w:color="000000"/>
        </w:rPr>
        <w:t>t</w:t>
      </w:r>
      <w:r w:rsidRPr="001479C6">
        <w:rPr>
          <w:sz w:val="22"/>
          <w:szCs w:val="22"/>
          <w:u w:val="single" w:color="000000"/>
        </w:rPr>
        <w:t>y</w:t>
      </w:r>
      <w:r w:rsidRPr="001479C6">
        <w:rPr>
          <w:spacing w:val="-5"/>
          <w:sz w:val="22"/>
          <w:szCs w:val="22"/>
          <w:u w:val="single" w:color="000000"/>
        </w:rPr>
        <w:t xml:space="preserve"> </w:t>
      </w:r>
      <w:r w:rsidRPr="001479C6">
        <w:rPr>
          <w:sz w:val="22"/>
          <w:szCs w:val="22"/>
          <w:u w:val="single" w:color="000000"/>
        </w:rPr>
        <w:t xml:space="preserve">to be </w:t>
      </w:r>
      <w:r w:rsidRPr="001479C6">
        <w:rPr>
          <w:spacing w:val="-1"/>
          <w:sz w:val="22"/>
          <w:szCs w:val="22"/>
          <w:u w:val="single" w:color="000000"/>
        </w:rPr>
        <w:t>f</w:t>
      </w:r>
      <w:r w:rsidRPr="001479C6">
        <w:rPr>
          <w:sz w:val="22"/>
          <w:szCs w:val="22"/>
          <w:u w:val="single" w:color="000000"/>
        </w:rPr>
        <w:t>ina</w:t>
      </w:r>
      <w:r w:rsidRPr="001479C6">
        <w:rPr>
          <w:spacing w:val="2"/>
          <w:sz w:val="22"/>
          <w:szCs w:val="22"/>
          <w:u w:val="single" w:color="000000"/>
        </w:rPr>
        <w:t>n</w:t>
      </w:r>
      <w:r w:rsidRPr="001479C6">
        <w:rPr>
          <w:spacing w:val="-1"/>
          <w:sz w:val="22"/>
          <w:szCs w:val="22"/>
          <w:u w:val="single" w:color="000000"/>
        </w:rPr>
        <w:t>c</w:t>
      </w:r>
      <w:r w:rsidRPr="001479C6">
        <w:rPr>
          <w:sz w:val="22"/>
          <w:szCs w:val="22"/>
          <w:u w:val="single" w:color="000000"/>
        </w:rPr>
        <w:t>ial</w:t>
      </w:r>
      <w:r w:rsidRPr="001479C6">
        <w:rPr>
          <w:spacing w:val="3"/>
          <w:sz w:val="22"/>
          <w:szCs w:val="22"/>
          <w:u w:val="single" w:color="000000"/>
        </w:rPr>
        <w:t>l</w:t>
      </w:r>
      <w:r w:rsidRPr="001479C6">
        <w:rPr>
          <w:sz w:val="22"/>
          <w:szCs w:val="22"/>
          <w:u w:val="single" w:color="000000"/>
        </w:rPr>
        <w:t>y</w:t>
      </w:r>
      <w:r w:rsidRPr="001479C6">
        <w:rPr>
          <w:spacing w:val="-5"/>
          <w:sz w:val="22"/>
          <w:szCs w:val="22"/>
          <w:u w:val="single" w:color="000000"/>
        </w:rPr>
        <w:t xml:space="preserve"> </w:t>
      </w:r>
      <w:r w:rsidRPr="001479C6">
        <w:rPr>
          <w:spacing w:val="2"/>
          <w:sz w:val="22"/>
          <w:szCs w:val="22"/>
          <w:u w:val="single" w:color="000000"/>
        </w:rPr>
        <w:t>s</w:t>
      </w:r>
      <w:r w:rsidRPr="001479C6">
        <w:rPr>
          <w:sz w:val="22"/>
          <w:szCs w:val="22"/>
          <w:u w:val="single" w:color="000000"/>
        </w:rPr>
        <w:t>olvent du</w:t>
      </w:r>
      <w:r w:rsidRPr="001479C6">
        <w:rPr>
          <w:spacing w:val="-1"/>
          <w:sz w:val="22"/>
          <w:szCs w:val="22"/>
          <w:u w:val="single" w:color="000000"/>
        </w:rPr>
        <w:t>r</w:t>
      </w:r>
      <w:r w:rsidRPr="001479C6">
        <w:rPr>
          <w:sz w:val="22"/>
          <w:szCs w:val="22"/>
          <w:u w:val="single" w:color="000000"/>
        </w:rPr>
        <w:t>ing</w:t>
      </w:r>
      <w:r w:rsidRPr="001479C6">
        <w:rPr>
          <w:spacing w:val="-2"/>
          <w:sz w:val="22"/>
          <w:szCs w:val="22"/>
          <w:u w:val="single" w:color="000000"/>
        </w:rPr>
        <w:t xml:space="preserve"> </w:t>
      </w:r>
      <w:r w:rsidRPr="001479C6">
        <w:rPr>
          <w:sz w:val="22"/>
          <w:szCs w:val="22"/>
          <w:u w:val="single" w:color="000000"/>
        </w:rPr>
        <w:t>the t</w:t>
      </w:r>
      <w:r w:rsidRPr="001479C6">
        <w:rPr>
          <w:spacing w:val="1"/>
          <w:sz w:val="22"/>
          <w:szCs w:val="22"/>
          <w:u w:val="single" w:color="000000"/>
        </w:rPr>
        <w:t>r</w:t>
      </w:r>
      <w:r w:rsidRPr="001479C6">
        <w:rPr>
          <w:spacing w:val="-1"/>
          <w:sz w:val="22"/>
          <w:szCs w:val="22"/>
          <w:u w:val="single" w:color="000000"/>
        </w:rPr>
        <w:t>a</w:t>
      </w:r>
      <w:r w:rsidRPr="001479C6">
        <w:rPr>
          <w:sz w:val="22"/>
          <w:szCs w:val="22"/>
          <w:u w:val="single" w:color="000000"/>
        </w:rPr>
        <w:t>nsi</w:t>
      </w:r>
      <w:r w:rsidRPr="001479C6">
        <w:rPr>
          <w:spacing w:val="1"/>
          <w:sz w:val="22"/>
          <w:szCs w:val="22"/>
          <w:u w:val="single" w:color="000000"/>
        </w:rPr>
        <w:t>t</w:t>
      </w:r>
      <w:r w:rsidRPr="001479C6">
        <w:rPr>
          <w:sz w:val="22"/>
          <w:szCs w:val="22"/>
          <w:u w:val="single" w:color="000000"/>
        </w:rPr>
        <w:t>ion pe</w:t>
      </w:r>
      <w:r w:rsidRPr="001479C6">
        <w:rPr>
          <w:spacing w:val="-1"/>
          <w:sz w:val="22"/>
          <w:szCs w:val="22"/>
          <w:u w:val="single" w:color="000000"/>
        </w:rPr>
        <w:t>r</w:t>
      </w:r>
      <w:r w:rsidRPr="001479C6">
        <w:rPr>
          <w:sz w:val="22"/>
          <w:szCs w:val="22"/>
          <w:u w:val="single" w:color="000000"/>
        </w:rPr>
        <w:t>iod (i.e. time</w:t>
      </w:r>
      <w:r w:rsidRPr="001479C6">
        <w:rPr>
          <w:spacing w:val="-1"/>
          <w:sz w:val="22"/>
          <w:szCs w:val="22"/>
          <w:u w:val="single" w:color="000000"/>
        </w:rPr>
        <w:t xml:space="preserve"> </w:t>
      </w:r>
      <w:r w:rsidRPr="001479C6">
        <w:rPr>
          <w:sz w:val="22"/>
          <w:szCs w:val="22"/>
          <w:u w:val="single" w:color="000000"/>
        </w:rPr>
        <w:t>b</w:t>
      </w:r>
      <w:r w:rsidRPr="001479C6">
        <w:rPr>
          <w:spacing w:val="-1"/>
          <w:sz w:val="22"/>
          <w:szCs w:val="22"/>
          <w:u w:val="single" w:color="000000"/>
        </w:rPr>
        <w:t>e</w:t>
      </w:r>
      <w:r w:rsidRPr="001479C6">
        <w:rPr>
          <w:sz w:val="22"/>
          <w:szCs w:val="22"/>
          <w:u w:val="single" w:color="000000"/>
        </w:rPr>
        <w:t>t</w:t>
      </w:r>
      <w:r w:rsidRPr="001479C6">
        <w:rPr>
          <w:spacing w:val="2"/>
          <w:sz w:val="22"/>
          <w:szCs w:val="22"/>
          <w:u w:val="single" w:color="000000"/>
        </w:rPr>
        <w:t>w</w:t>
      </w:r>
      <w:r w:rsidRPr="001479C6">
        <w:rPr>
          <w:spacing w:val="-1"/>
          <w:sz w:val="22"/>
          <w:szCs w:val="22"/>
          <w:u w:val="single" w:color="000000"/>
        </w:rPr>
        <w:t>ee</w:t>
      </w:r>
      <w:r w:rsidRPr="001479C6">
        <w:rPr>
          <w:sz w:val="22"/>
          <w:szCs w:val="22"/>
          <w:u w:val="single" w:color="000000"/>
        </w:rPr>
        <w:t>n the d</w:t>
      </w:r>
      <w:r w:rsidRPr="001479C6">
        <w:rPr>
          <w:spacing w:val="3"/>
          <w:sz w:val="22"/>
          <w:szCs w:val="22"/>
          <w:u w:val="single" w:color="000000"/>
        </w:rPr>
        <w:t>a</w:t>
      </w:r>
      <w:r w:rsidRPr="001479C6">
        <w:rPr>
          <w:sz w:val="22"/>
          <w:szCs w:val="22"/>
          <w:u w:val="single" w:color="000000"/>
        </w:rPr>
        <w:t>y</w:t>
      </w:r>
      <w:r w:rsidRPr="001479C6">
        <w:rPr>
          <w:spacing w:val="-1"/>
          <w:sz w:val="22"/>
          <w:szCs w:val="22"/>
          <w:u w:val="single" w:color="000000"/>
        </w:rPr>
        <w:t xml:space="preserve"> </w:t>
      </w:r>
      <w:r w:rsidRPr="001479C6">
        <w:rPr>
          <w:sz w:val="22"/>
          <w:szCs w:val="22"/>
          <w:u w:val="single" w:color="000000"/>
        </w:rPr>
        <w:t>t</w:t>
      </w:r>
      <w:r w:rsidRPr="001479C6">
        <w:rPr>
          <w:spacing w:val="3"/>
          <w:sz w:val="22"/>
          <w:szCs w:val="22"/>
          <w:u w:val="single" w:color="000000"/>
        </w:rPr>
        <w:t>h</w:t>
      </w:r>
      <w:r w:rsidRPr="001479C6">
        <w:rPr>
          <w:spacing w:val="-1"/>
          <w:sz w:val="22"/>
          <w:szCs w:val="22"/>
          <w:u w:val="single" w:color="000000"/>
        </w:rPr>
        <w:t>a</w:t>
      </w:r>
      <w:r w:rsidRPr="001479C6">
        <w:rPr>
          <w:sz w:val="22"/>
          <w:szCs w:val="22"/>
          <w:u w:val="single" w:color="000000"/>
        </w:rPr>
        <w:t>t</w:t>
      </w:r>
      <w:r w:rsidRPr="001479C6">
        <w:rPr>
          <w:spacing w:val="1"/>
          <w:sz w:val="22"/>
          <w:szCs w:val="22"/>
          <w:u w:val="single" w:color="000000"/>
        </w:rPr>
        <w:t xml:space="preserve"> </w:t>
      </w:r>
      <w:r w:rsidRPr="001479C6">
        <w:rPr>
          <w:sz w:val="22"/>
          <w:szCs w:val="22"/>
          <w:u w:val="single" w:color="000000"/>
        </w:rPr>
        <w:t>the</w:t>
      </w:r>
      <w:r w:rsidRPr="001479C6">
        <w:rPr>
          <w:sz w:val="22"/>
          <w:szCs w:val="22"/>
        </w:rPr>
        <w:t xml:space="preserve"> </w:t>
      </w:r>
      <w:r w:rsidRPr="001479C6">
        <w:rPr>
          <w:sz w:val="22"/>
          <w:szCs w:val="22"/>
          <w:u w:val="single" w:color="000000"/>
        </w:rPr>
        <w:t>home op</w:t>
      </w:r>
      <w:r w:rsidRPr="001479C6">
        <w:rPr>
          <w:spacing w:val="-1"/>
          <w:sz w:val="22"/>
          <w:szCs w:val="22"/>
          <w:u w:val="single" w:color="000000"/>
        </w:rPr>
        <w:t>e</w:t>
      </w:r>
      <w:r w:rsidRPr="001479C6">
        <w:rPr>
          <w:sz w:val="22"/>
          <w:szCs w:val="22"/>
          <w:u w:val="single" w:color="000000"/>
        </w:rPr>
        <w:t>ns a</w:t>
      </w:r>
      <w:r w:rsidRPr="001479C6">
        <w:rPr>
          <w:spacing w:val="-1"/>
          <w:sz w:val="22"/>
          <w:szCs w:val="22"/>
          <w:u w:val="single" w:color="000000"/>
        </w:rPr>
        <w:t>n</w:t>
      </w:r>
      <w:r w:rsidRPr="001479C6">
        <w:rPr>
          <w:sz w:val="22"/>
          <w:szCs w:val="22"/>
          <w:u w:val="single" w:color="000000"/>
        </w:rPr>
        <w:t>d the d</w:t>
      </w:r>
      <w:r w:rsidRPr="001479C6">
        <w:rPr>
          <w:spacing w:val="3"/>
          <w:sz w:val="22"/>
          <w:szCs w:val="22"/>
          <w:u w:val="single" w:color="000000"/>
        </w:rPr>
        <w:t>a</w:t>
      </w:r>
      <w:r w:rsidRPr="001479C6">
        <w:rPr>
          <w:sz w:val="22"/>
          <w:szCs w:val="22"/>
          <w:u w:val="single" w:color="000000"/>
        </w:rPr>
        <w:t>y</w:t>
      </w:r>
      <w:r w:rsidRPr="001479C6">
        <w:rPr>
          <w:spacing w:val="-5"/>
          <w:sz w:val="22"/>
          <w:szCs w:val="22"/>
          <w:u w:val="single" w:color="000000"/>
        </w:rPr>
        <w:t xml:space="preserve"> </w:t>
      </w:r>
      <w:r w:rsidRPr="001479C6">
        <w:rPr>
          <w:spacing w:val="3"/>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all</w:t>
      </w:r>
      <w:r w:rsidRPr="001479C6">
        <w:rPr>
          <w:spacing w:val="1"/>
          <w:sz w:val="22"/>
          <w:szCs w:val="22"/>
          <w:u w:val="single" w:color="000000"/>
        </w:rPr>
        <w:t xml:space="preserve"> </w:t>
      </w:r>
      <w:r w:rsidRPr="001479C6">
        <w:rPr>
          <w:spacing w:val="-1"/>
          <w:sz w:val="22"/>
          <w:szCs w:val="22"/>
          <w:u w:val="single" w:color="000000"/>
        </w:rPr>
        <w:t>c</w:t>
      </w:r>
      <w:r w:rsidRPr="001479C6">
        <w:rPr>
          <w:sz w:val="22"/>
          <w:szCs w:val="22"/>
          <w:u w:val="single" w:color="000000"/>
        </w:rPr>
        <w:t>l</w:t>
      </w:r>
      <w:r w:rsidRPr="001479C6">
        <w:rPr>
          <w:spacing w:val="1"/>
          <w:sz w:val="22"/>
          <w:szCs w:val="22"/>
          <w:u w:val="single" w:color="000000"/>
        </w:rPr>
        <w:t>i</w:t>
      </w:r>
      <w:r w:rsidRPr="001479C6">
        <w:rPr>
          <w:spacing w:val="-1"/>
          <w:sz w:val="22"/>
          <w:szCs w:val="22"/>
          <w:u w:val="single" w:color="000000"/>
        </w:rPr>
        <w:t>e</w:t>
      </w:r>
      <w:r w:rsidRPr="001479C6">
        <w:rPr>
          <w:sz w:val="22"/>
          <w:szCs w:val="22"/>
          <w:u w:val="single" w:color="000000"/>
        </w:rPr>
        <w:t>n</w:t>
      </w:r>
      <w:r w:rsidRPr="001479C6">
        <w:rPr>
          <w:spacing w:val="1"/>
          <w:sz w:val="22"/>
          <w:szCs w:val="22"/>
          <w:u w:val="single" w:color="000000"/>
        </w:rPr>
        <w:t>t</w:t>
      </w:r>
      <w:r w:rsidRPr="001479C6">
        <w:rPr>
          <w:sz w:val="22"/>
          <w:szCs w:val="22"/>
          <w:u w:val="single" w:color="000000"/>
        </w:rPr>
        <w:t>s ha</w:t>
      </w:r>
      <w:r w:rsidRPr="001479C6">
        <w:rPr>
          <w:spacing w:val="-1"/>
          <w:sz w:val="22"/>
          <w:szCs w:val="22"/>
          <w:u w:val="single" w:color="000000"/>
        </w:rPr>
        <w:t>v</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mov</w:t>
      </w:r>
      <w:r w:rsidRPr="001479C6">
        <w:rPr>
          <w:spacing w:val="2"/>
          <w:sz w:val="22"/>
          <w:szCs w:val="22"/>
          <w:u w:val="single" w:color="000000"/>
        </w:rPr>
        <w:t>e</w:t>
      </w:r>
      <w:r w:rsidRPr="001479C6">
        <w:rPr>
          <w:sz w:val="22"/>
          <w:szCs w:val="22"/>
          <w:u w:val="single" w:color="000000"/>
        </w:rPr>
        <w:t>d in).  R</w:t>
      </w:r>
      <w:r w:rsidRPr="001479C6">
        <w:rPr>
          <w:spacing w:val="1"/>
          <w:sz w:val="22"/>
          <w:szCs w:val="22"/>
          <w:u w:val="single" w:color="000000"/>
        </w:rPr>
        <w:t>C</w:t>
      </w:r>
      <w:r w:rsidRPr="001479C6">
        <w:rPr>
          <w:sz w:val="22"/>
          <w:szCs w:val="22"/>
          <w:u w:val="single" w:color="000000"/>
        </w:rPr>
        <w:t>EB</w:t>
      </w:r>
      <w:r w:rsidRPr="001479C6">
        <w:rPr>
          <w:spacing w:val="-2"/>
          <w:sz w:val="22"/>
          <w:szCs w:val="22"/>
          <w:u w:val="single" w:color="000000"/>
        </w:rPr>
        <w:t xml:space="preserve"> </w:t>
      </w:r>
      <w:r w:rsidRPr="001479C6">
        <w:rPr>
          <w:sz w:val="22"/>
          <w:szCs w:val="22"/>
          <w:u w:val="single" w:color="000000"/>
        </w:rPr>
        <w:t>will</w:t>
      </w:r>
      <w:r w:rsidRPr="001479C6">
        <w:rPr>
          <w:spacing w:val="1"/>
          <w:sz w:val="22"/>
          <w:szCs w:val="22"/>
          <w:u w:val="single" w:color="000000"/>
        </w:rPr>
        <w:t xml:space="preserve"> </w:t>
      </w:r>
      <w:r w:rsidRPr="001479C6">
        <w:rPr>
          <w:sz w:val="22"/>
          <w:szCs w:val="22"/>
          <w:u w:val="single" w:color="000000"/>
        </w:rPr>
        <w:t xml:space="preserve">not be </w:t>
      </w:r>
      <w:r w:rsidRPr="001479C6">
        <w:rPr>
          <w:spacing w:val="-1"/>
          <w:sz w:val="22"/>
          <w:szCs w:val="22"/>
          <w:u w:val="single" w:color="000000"/>
        </w:rPr>
        <w:t>a</w:t>
      </w:r>
      <w:r w:rsidRPr="001479C6">
        <w:rPr>
          <w:spacing w:val="1"/>
          <w:sz w:val="22"/>
          <w:szCs w:val="22"/>
          <w:u w:val="single" w:color="000000"/>
        </w:rPr>
        <w:t>b</w:t>
      </w:r>
      <w:r w:rsidRPr="001479C6">
        <w:rPr>
          <w:sz w:val="22"/>
          <w:szCs w:val="22"/>
          <w:u w:val="single" w:color="000000"/>
        </w:rPr>
        <w:t xml:space="preserve">le to </w:t>
      </w:r>
      <w:r w:rsidRPr="001479C6">
        <w:rPr>
          <w:spacing w:val="-1"/>
          <w:sz w:val="22"/>
          <w:szCs w:val="22"/>
          <w:u w:val="single" w:color="000000"/>
        </w:rPr>
        <w:t>re</w:t>
      </w:r>
      <w:r w:rsidRPr="001479C6">
        <w:rPr>
          <w:sz w:val="22"/>
          <w:szCs w:val="22"/>
          <w:u w:val="single" w:color="000000"/>
        </w:rPr>
        <w:t>i</w:t>
      </w:r>
      <w:r w:rsidRPr="001479C6">
        <w:rPr>
          <w:spacing w:val="1"/>
          <w:sz w:val="22"/>
          <w:szCs w:val="22"/>
          <w:u w:val="single" w:color="000000"/>
        </w:rPr>
        <w:t>m</w:t>
      </w:r>
      <w:r w:rsidRPr="001479C6">
        <w:rPr>
          <w:sz w:val="22"/>
          <w:szCs w:val="22"/>
          <w:u w:val="single" w:color="000000"/>
        </w:rPr>
        <w:t>burse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ovider</w:t>
      </w:r>
      <w:r w:rsidRPr="001479C6">
        <w:rPr>
          <w:spacing w:val="-1"/>
          <w:sz w:val="22"/>
          <w:szCs w:val="22"/>
          <w:u w:val="single" w:color="000000"/>
        </w:rPr>
        <w:t xml:space="preserve"> f</w:t>
      </w:r>
      <w:r w:rsidRPr="001479C6">
        <w:rPr>
          <w:sz w:val="22"/>
          <w:szCs w:val="22"/>
          <w:u w:val="single" w:color="000000"/>
        </w:rPr>
        <w:t>or</w:t>
      </w:r>
      <w:r w:rsidRPr="001479C6">
        <w:rPr>
          <w:spacing w:val="-1"/>
          <w:sz w:val="22"/>
          <w:szCs w:val="22"/>
          <w:u w:val="single" w:color="000000"/>
        </w:rPr>
        <w:t xml:space="preserve"> </w:t>
      </w:r>
      <w:r w:rsidRPr="001479C6">
        <w:rPr>
          <w:spacing w:val="2"/>
          <w:sz w:val="22"/>
          <w:szCs w:val="22"/>
          <w:u w:val="single" w:color="000000"/>
        </w:rPr>
        <w:t>v</w:t>
      </w:r>
      <w:r w:rsidRPr="001479C6">
        <w:rPr>
          <w:spacing w:val="-1"/>
          <w:sz w:val="22"/>
          <w:szCs w:val="22"/>
          <w:u w:val="single" w:color="000000"/>
        </w:rPr>
        <w:t>a</w:t>
      </w:r>
      <w:r w:rsidRPr="001479C6">
        <w:rPr>
          <w:spacing w:val="1"/>
          <w:sz w:val="22"/>
          <w:szCs w:val="22"/>
          <w:u w:val="single" w:color="000000"/>
        </w:rPr>
        <w:t>c</w:t>
      </w:r>
      <w:r w:rsidRPr="001479C6">
        <w:rPr>
          <w:spacing w:val="-1"/>
          <w:sz w:val="22"/>
          <w:szCs w:val="22"/>
          <w:u w:val="single" w:color="000000"/>
        </w:rPr>
        <w:t>a</w:t>
      </w:r>
      <w:r w:rsidRPr="001479C6">
        <w:rPr>
          <w:sz w:val="22"/>
          <w:szCs w:val="22"/>
          <w:u w:val="single" w:color="000000"/>
        </w:rPr>
        <w:t>nt beds.</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r w:rsidRPr="001479C6">
        <w:rPr>
          <w:spacing w:val="-1"/>
          <w:sz w:val="22"/>
          <w:szCs w:val="22"/>
        </w:rPr>
        <w:t>a</w:t>
      </w:r>
      <w:r w:rsidRPr="001479C6">
        <w:rPr>
          <w:sz w:val="22"/>
          <w:szCs w:val="22"/>
        </w:rPr>
        <w:t>s: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 xml:space="preserve">ies) </w:t>
      </w:r>
      <w:r w:rsidRPr="001479C6">
        <w:rPr>
          <w:spacing w:val="-1"/>
          <w:sz w:val="22"/>
          <w:szCs w:val="22"/>
        </w:rPr>
        <w:t>a</w:t>
      </w:r>
      <w:r w:rsidRPr="001479C6">
        <w:rPr>
          <w:sz w:val="22"/>
          <w:szCs w:val="22"/>
        </w:rPr>
        <w:t>nd those</w:t>
      </w:r>
      <w:r w:rsidRPr="001479C6">
        <w:rPr>
          <w:spacing w:val="-1"/>
          <w:sz w:val="22"/>
          <w:szCs w:val="22"/>
        </w:rPr>
        <w:t xml:space="preserve"> </w:t>
      </w:r>
      <w:r w:rsidRPr="001479C6">
        <w:rPr>
          <w:sz w:val="22"/>
          <w:szCs w:val="22"/>
        </w:rPr>
        <w:t xml:space="preserve">with </w:t>
      </w:r>
      <w:r w:rsidRPr="001479C6">
        <w:rPr>
          <w:spacing w:val="1"/>
          <w:sz w:val="22"/>
          <w:szCs w:val="22"/>
        </w:rPr>
        <w:t>m</w:t>
      </w:r>
      <w:r w:rsidRPr="001479C6">
        <w:rPr>
          <w:spacing w:val="-1"/>
          <w:sz w:val="22"/>
          <w:szCs w:val="22"/>
        </w:rPr>
        <w:t>e</w:t>
      </w:r>
      <w:r w:rsidRPr="001479C6">
        <w:rPr>
          <w:sz w:val="22"/>
          <w:szCs w:val="22"/>
        </w:rPr>
        <w:t>ntal h</w:t>
      </w:r>
      <w:r w:rsidRPr="001479C6">
        <w:rPr>
          <w:spacing w:val="-1"/>
          <w:sz w:val="22"/>
          <w:szCs w:val="22"/>
        </w:rPr>
        <w:t>ea</w:t>
      </w:r>
      <w:r w:rsidRPr="001479C6">
        <w:rPr>
          <w:sz w:val="22"/>
          <w:szCs w:val="22"/>
        </w:rPr>
        <w:t>l</w:t>
      </w:r>
      <w:r w:rsidRPr="001479C6">
        <w:rPr>
          <w:spacing w:val="1"/>
          <w:sz w:val="22"/>
          <w:szCs w:val="22"/>
        </w:rPr>
        <w:t>th</w:t>
      </w:r>
      <w:r w:rsidRPr="001479C6">
        <w:rPr>
          <w:sz w:val="22"/>
          <w:szCs w:val="22"/>
        </w:rPr>
        <w:t>, b</w:t>
      </w:r>
      <w:r w:rsidRPr="001479C6">
        <w:rPr>
          <w:spacing w:val="-1"/>
          <w:sz w:val="22"/>
          <w:szCs w:val="22"/>
        </w:rPr>
        <w:t>e</w:t>
      </w:r>
      <w:r w:rsidRPr="001479C6">
        <w:rPr>
          <w:sz w:val="22"/>
          <w:szCs w:val="22"/>
        </w:rPr>
        <w:t>h</w:t>
      </w:r>
      <w:r w:rsidRPr="001479C6">
        <w:rPr>
          <w:spacing w:val="-1"/>
          <w:sz w:val="22"/>
          <w:szCs w:val="22"/>
        </w:rPr>
        <w:t>a</w:t>
      </w:r>
      <w:r w:rsidRPr="001479C6">
        <w:rPr>
          <w:sz w:val="22"/>
          <w:szCs w:val="22"/>
        </w:rPr>
        <w:t>vi</w:t>
      </w:r>
      <w:r w:rsidRPr="001479C6">
        <w:rPr>
          <w:spacing w:val="3"/>
          <w:sz w:val="22"/>
          <w:szCs w:val="22"/>
        </w:rPr>
        <w:t>o</w:t>
      </w:r>
      <w:r w:rsidRPr="001479C6">
        <w:rPr>
          <w:sz w:val="22"/>
          <w:szCs w:val="22"/>
        </w:rPr>
        <w:t>r</w:t>
      </w:r>
      <w:r w:rsidRPr="001479C6">
        <w:rPr>
          <w:spacing w:val="-2"/>
          <w:sz w:val="22"/>
          <w:szCs w:val="22"/>
        </w:rPr>
        <w:t>a</w:t>
      </w:r>
      <w:r w:rsidRPr="001479C6">
        <w:rPr>
          <w:spacing w:val="1"/>
          <w:sz w:val="22"/>
          <w:szCs w:val="22"/>
        </w:rPr>
        <w:t>l</w:t>
      </w:r>
      <w:r w:rsidRPr="001479C6">
        <w:rPr>
          <w:sz w:val="22"/>
          <w:szCs w:val="22"/>
        </w:rPr>
        <w:t xml:space="preserve">, </w:t>
      </w:r>
      <w:r w:rsidRPr="001479C6">
        <w:rPr>
          <w:spacing w:val="-1"/>
          <w:sz w:val="22"/>
          <w:szCs w:val="22"/>
        </w:rPr>
        <w:t>a</w:t>
      </w:r>
      <w:r w:rsidRPr="001479C6">
        <w:rPr>
          <w:sz w:val="22"/>
          <w:szCs w:val="22"/>
        </w:rPr>
        <w:t>nd h</w:t>
      </w:r>
      <w:r w:rsidRPr="001479C6">
        <w:rPr>
          <w:spacing w:val="1"/>
          <w:sz w:val="22"/>
          <w:szCs w:val="22"/>
        </w:rPr>
        <w:t>e</w:t>
      </w:r>
      <w:r w:rsidRPr="001479C6">
        <w:rPr>
          <w:spacing w:val="-1"/>
          <w:sz w:val="22"/>
          <w:szCs w:val="22"/>
        </w:rPr>
        <w:t>a</w:t>
      </w:r>
      <w:r w:rsidRPr="001479C6">
        <w:rPr>
          <w:sz w:val="22"/>
          <w:szCs w:val="22"/>
        </w:rPr>
        <w:t>l</w:t>
      </w:r>
      <w:r w:rsidRPr="001479C6">
        <w:rPr>
          <w:spacing w:val="1"/>
          <w:sz w:val="22"/>
          <w:szCs w:val="22"/>
        </w:rPr>
        <w:t>t</w:t>
      </w:r>
      <w:r w:rsidRPr="001479C6">
        <w:rPr>
          <w:sz w:val="22"/>
          <w:szCs w:val="22"/>
        </w:rPr>
        <w:t>h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on </w:t>
      </w:r>
      <w:r w:rsidRPr="001479C6">
        <w:rPr>
          <w:b/>
          <w:color w:val="0000FF"/>
          <w:spacing w:val="-59"/>
          <w:sz w:val="22"/>
          <w:szCs w:val="22"/>
        </w:rPr>
        <w:t xml:space="preserve"> </w:t>
      </w:r>
      <w:hyperlink r:id="rId11">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hyperlink>
    </w:p>
    <w:p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rsidR="001479C6" w:rsidRPr="001479C6" w:rsidRDefault="001479C6" w:rsidP="001479C6">
      <w:pPr>
        <w:spacing w:before="2" w:line="140" w:lineRule="exact"/>
        <w:rPr>
          <w:sz w:val="22"/>
          <w:szCs w:val="22"/>
        </w:rPr>
      </w:pPr>
    </w:p>
    <w:p w:rsidR="00C21728" w:rsidRDefault="00C21728">
      <w:pPr>
        <w:spacing w:line="200" w:lineRule="exact"/>
      </w:pPr>
    </w:p>
    <w:p w:rsidR="00DF39DC" w:rsidRDefault="00DF39DC">
      <w:pPr>
        <w:rPr>
          <w:b/>
          <w:spacing w:val="-2"/>
          <w:position w:val="-1"/>
          <w:sz w:val="24"/>
          <w:szCs w:val="24"/>
          <w:u w:val="thick" w:color="000000"/>
        </w:rPr>
      </w:pPr>
      <w:r>
        <w:rPr>
          <w:b/>
          <w:spacing w:val="-2"/>
          <w:position w:val="-1"/>
          <w:sz w:val="24"/>
          <w:szCs w:val="24"/>
          <w:u w:val="thick" w:color="000000"/>
        </w:rPr>
        <w:br w:type="page"/>
      </w:r>
    </w:p>
    <w:p w:rsidR="00C21728" w:rsidRDefault="008A4B75">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Pr>
          <w:sz w:val="24"/>
          <w:szCs w:val="24"/>
        </w:rPr>
        <w:t xml:space="preserve">complete </w:t>
      </w:r>
      <w:r>
        <w:rPr>
          <w:sz w:val="24"/>
          <w:szCs w:val="24"/>
        </w:rPr>
        <w:t>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C21728" w:rsidRDefault="00C21728">
      <w:pPr>
        <w:spacing w:before="16" w:line="260" w:lineRule="exact"/>
        <w:rPr>
          <w:sz w:val="26"/>
          <w:szCs w:val="26"/>
        </w:rPr>
      </w:pPr>
    </w:p>
    <w:p w:rsidR="00C21728" w:rsidRDefault="00FA7877">
      <w:pPr>
        <w:ind w:left="820" w:right="740" w:hanging="360"/>
        <w:rPr>
          <w:sz w:val="24"/>
          <w:szCs w:val="24"/>
        </w:rPr>
      </w:pPr>
      <w:r>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8A4B75">
        <w:rPr>
          <w:sz w:val="24"/>
          <w:szCs w:val="24"/>
        </w:rPr>
        <w:t>ss.</w:t>
      </w:r>
    </w:p>
    <w:p w:rsidR="00C21728" w:rsidRDefault="00C21728">
      <w:pPr>
        <w:spacing w:before="16" w:line="260" w:lineRule="exact"/>
        <w:rPr>
          <w:sz w:val="26"/>
          <w:szCs w:val="26"/>
        </w:rPr>
      </w:pPr>
    </w:p>
    <w:p w:rsidR="00C21728" w:rsidRDefault="00FA7877">
      <w:pPr>
        <w:ind w:left="460"/>
        <w:rPr>
          <w:sz w:val="24"/>
          <w:szCs w:val="24"/>
        </w:rPr>
      </w:pPr>
      <w:r>
        <w:rPr>
          <w:sz w:val="24"/>
          <w:szCs w:val="24"/>
        </w:rPr>
        <w:t>C</w:t>
      </w:r>
      <w:r w:rsidR="008A4B75">
        <w:rPr>
          <w:sz w:val="24"/>
          <w:szCs w:val="24"/>
        </w:rPr>
        <w:t xml:space="preserve">. </w:t>
      </w:r>
      <w:r w:rsidR="008A4B75">
        <w:rPr>
          <w:spacing w:val="7"/>
          <w:sz w:val="24"/>
          <w:szCs w:val="24"/>
        </w:rPr>
        <w:t xml:space="preserve"> </w:t>
      </w:r>
      <w:r w:rsidR="008A4B75">
        <w:rPr>
          <w:sz w:val="24"/>
          <w:szCs w:val="24"/>
        </w:rPr>
        <w:t>Conta</w:t>
      </w:r>
      <w:r w:rsidR="008A4B75">
        <w:rPr>
          <w:spacing w:val="-1"/>
          <w:sz w:val="24"/>
          <w:szCs w:val="24"/>
        </w:rPr>
        <w:t>c</w:t>
      </w:r>
      <w:r w:rsidR="008A4B75">
        <w:rPr>
          <w:sz w:val="24"/>
          <w:szCs w:val="24"/>
        </w:rPr>
        <w:t xml:space="preserve">t </w:t>
      </w:r>
      <w:r w:rsidR="008A4B75">
        <w:rPr>
          <w:spacing w:val="1"/>
          <w:sz w:val="24"/>
          <w:szCs w:val="24"/>
        </w:rPr>
        <w:t>P</w:t>
      </w:r>
      <w:r w:rsidR="008A4B75">
        <w:rPr>
          <w:spacing w:val="-1"/>
          <w:sz w:val="24"/>
          <w:szCs w:val="24"/>
        </w:rPr>
        <w:t>e</w:t>
      </w:r>
      <w:r w:rsidR="008A4B75">
        <w:rPr>
          <w:sz w:val="24"/>
          <w:szCs w:val="24"/>
        </w:rPr>
        <w:t>rson notifi</w:t>
      </w:r>
      <w:r w:rsidR="008A4B75">
        <w:rPr>
          <w:spacing w:val="-1"/>
          <w:sz w:val="24"/>
          <w:szCs w:val="24"/>
        </w:rPr>
        <w:t>e</w:t>
      </w:r>
      <w:r w:rsidR="008A4B75">
        <w:rPr>
          <w:sz w:val="24"/>
          <w:szCs w:val="24"/>
        </w:rPr>
        <w:t xml:space="preserve">s </w:t>
      </w:r>
      <w:r w:rsidR="008A4B75">
        <w:rPr>
          <w:spacing w:val="1"/>
          <w:sz w:val="24"/>
          <w:szCs w:val="24"/>
        </w:rPr>
        <w:t>e</w:t>
      </w:r>
      <w:r w:rsidR="008A4B75">
        <w:rPr>
          <w:spacing w:val="-1"/>
          <w:sz w:val="24"/>
          <w:szCs w:val="24"/>
        </w:rPr>
        <w:t>ac</w:t>
      </w:r>
      <w:r w:rsidR="008A4B75">
        <w:rPr>
          <w:sz w:val="24"/>
          <w:szCs w:val="24"/>
        </w:rPr>
        <w:t xml:space="preserve">h </w:t>
      </w:r>
      <w:r w:rsidR="008A4B75">
        <w:rPr>
          <w:spacing w:val="-1"/>
          <w:sz w:val="24"/>
          <w:szCs w:val="24"/>
        </w:rPr>
        <w:t>a</w:t>
      </w:r>
      <w:r w:rsidR="008A4B75">
        <w:rPr>
          <w:sz w:val="24"/>
          <w:szCs w:val="24"/>
        </w:rPr>
        <w:t>ppl</w:t>
      </w:r>
      <w:r w:rsidR="008A4B75">
        <w:rPr>
          <w:spacing w:val="1"/>
          <w:sz w:val="24"/>
          <w:szCs w:val="24"/>
        </w:rPr>
        <w:t>ic</w:t>
      </w:r>
      <w:r w:rsidR="008A4B75">
        <w:rPr>
          <w:spacing w:val="-1"/>
          <w:sz w:val="24"/>
          <w:szCs w:val="24"/>
        </w:rPr>
        <w:t>a</w:t>
      </w:r>
      <w:r w:rsidR="008A4B75">
        <w:rPr>
          <w:sz w:val="24"/>
          <w:szCs w:val="24"/>
        </w:rPr>
        <w:t xml:space="preserve">nt </w:t>
      </w:r>
      <w:r w:rsidR="008A4B75">
        <w:rPr>
          <w:spacing w:val="1"/>
          <w:sz w:val="24"/>
          <w:szCs w:val="24"/>
        </w:rPr>
        <w:t>i</w:t>
      </w:r>
      <w:r w:rsidR="008A4B75">
        <w:rPr>
          <w:sz w:val="24"/>
          <w:szCs w:val="24"/>
        </w:rPr>
        <w:t>n w</w:t>
      </w:r>
      <w:r w:rsidR="008A4B75">
        <w:rPr>
          <w:spacing w:val="-1"/>
          <w:sz w:val="24"/>
          <w:szCs w:val="24"/>
        </w:rPr>
        <w:t>r</w:t>
      </w:r>
      <w:r w:rsidR="008A4B75">
        <w:rPr>
          <w:sz w:val="24"/>
          <w:szCs w:val="24"/>
        </w:rPr>
        <w:t>i</w:t>
      </w:r>
      <w:r w:rsidR="008A4B75">
        <w:rPr>
          <w:spacing w:val="1"/>
          <w:sz w:val="24"/>
          <w:szCs w:val="24"/>
        </w:rPr>
        <w:t>t</w:t>
      </w:r>
      <w:r w:rsidR="008A4B75">
        <w:rPr>
          <w:sz w:val="24"/>
          <w:szCs w:val="24"/>
        </w:rPr>
        <w:t>ing</w:t>
      </w:r>
      <w:r w:rsidR="008A4B75">
        <w:rPr>
          <w:spacing w:val="-2"/>
          <w:sz w:val="24"/>
          <w:szCs w:val="24"/>
        </w:rPr>
        <w:t xml:space="preserve"> </w:t>
      </w:r>
      <w:r w:rsidR="008A4B75">
        <w:rPr>
          <w:spacing w:val="2"/>
          <w:sz w:val="24"/>
          <w:szCs w:val="24"/>
        </w:rPr>
        <w:t>o</w:t>
      </w:r>
      <w:r w:rsidR="008A4B75">
        <w:rPr>
          <w:sz w:val="24"/>
          <w:szCs w:val="24"/>
        </w:rPr>
        <w:t>f the</w:t>
      </w:r>
      <w:r w:rsidR="008A4B75">
        <w:rPr>
          <w:spacing w:val="-1"/>
          <w:sz w:val="24"/>
          <w:szCs w:val="24"/>
        </w:rPr>
        <w:t xml:space="preserve"> </w:t>
      </w:r>
      <w:r w:rsidR="008A4B75">
        <w:rPr>
          <w:sz w:val="24"/>
          <w:szCs w:val="24"/>
        </w:rPr>
        <w:t>Ev</w:t>
      </w:r>
      <w:r w:rsidR="008A4B75">
        <w:rPr>
          <w:spacing w:val="-1"/>
          <w:sz w:val="24"/>
          <w:szCs w:val="24"/>
        </w:rPr>
        <w:t>a</w:t>
      </w:r>
      <w:r w:rsidR="008A4B75">
        <w:rPr>
          <w:sz w:val="24"/>
          <w:szCs w:val="24"/>
        </w:rPr>
        <w:t xml:space="preserve">luation </w:t>
      </w:r>
      <w:r w:rsidR="008A4B75">
        <w:rPr>
          <w:spacing w:val="1"/>
          <w:sz w:val="24"/>
          <w:szCs w:val="24"/>
        </w:rPr>
        <w:t>C</w:t>
      </w:r>
      <w:r w:rsidR="008A4B75">
        <w:rPr>
          <w:sz w:val="24"/>
          <w:szCs w:val="24"/>
        </w:rPr>
        <w:t>om</w:t>
      </w:r>
      <w:r w:rsidR="008A4B75">
        <w:rPr>
          <w:spacing w:val="1"/>
          <w:sz w:val="24"/>
          <w:szCs w:val="24"/>
        </w:rPr>
        <w:t>m</w:t>
      </w:r>
      <w:r w:rsidR="008A4B75">
        <w:rPr>
          <w:spacing w:val="4"/>
          <w:sz w:val="24"/>
          <w:szCs w:val="24"/>
        </w:rPr>
        <w:t>i</w:t>
      </w:r>
      <w:r w:rsidR="008A4B75">
        <w:rPr>
          <w:sz w:val="24"/>
          <w:szCs w:val="24"/>
        </w:rPr>
        <w:t>t</w:t>
      </w:r>
      <w:r w:rsidR="008A4B75">
        <w:rPr>
          <w:spacing w:val="-1"/>
          <w:sz w:val="24"/>
          <w:szCs w:val="24"/>
        </w:rPr>
        <w:t>tee</w:t>
      </w:r>
      <w:r w:rsidR="008A4B75">
        <w:rPr>
          <w:sz w:val="24"/>
          <w:szCs w:val="24"/>
        </w:rPr>
        <w:t>’s d</w:t>
      </w:r>
      <w:r w:rsidR="008A4B75">
        <w:rPr>
          <w:spacing w:val="1"/>
          <w:sz w:val="24"/>
          <w:szCs w:val="24"/>
        </w:rPr>
        <w:t>e</w:t>
      </w:r>
      <w:r w:rsidR="008A4B75">
        <w:rPr>
          <w:spacing w:val="-1"/>
          <w:sz w:val="24"/>
          <w:szCs w:val="24"/>
        </w:rPr>
        <w:t>c</w:t>
      </w:r>
      <w:r w:rsidR="008A4B75">
        <w:rPr>
          <w:sz w:val="24"/>
          <w:szCs w:val="24"/>
        </w:rPr>
        <w:t>is</w:t>
      </w:r>
      <w:r w:rsidR="008A4B75">
        <w:rPr>
          <w:spacing w:val="1"/>
          <w:sz w:val="24"/>
          <w:szCs w:val="24"/>
        </w:rPr>
        <w:t>i</w:t>
      </w:r>
      <w:r w:rsidR="008A4B75">
        <w:rPr>
          <w:sz w:val="24"/>
          <w:szCs w:val="24"/>
        </w:rPr>
        <w:t>on.</w:t>
      </w:r>
    </w:p>
    <w:p w:rsidR="00C21728" w:rsidRDefault="008A4B75">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sidR="000C519D">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rsidR="000C519D" w:rsidRDefault="000C519D">
      <w:pPr>
        <w:ind w:left="820" w:right="74"/>
        <w:rPr>
          <w:sz w:val="24"/>
          <w:szCs w:val="24"/>
        </w:rPr>
      </w:pPr>
    </w:p>
    <w:p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sz w:val="24"/>
          <w:szCs w:val="24"/>
        </w:rPr>
      </w:pPr>
      <w:r>
        <w:rPr>
          <w:b/>
          <w:sz w:val="24"/>
          <w:szCs w:val="24"/>
          <w:u w:val="thick" w:color="000000"/>
        </w:rPr>
        <w:t>R</w:t>
      </w:r>
      <w:r>
        <w:rPr>
          <w:b/>
          <w:spacing w:val="-1"/>
          <w:sz w:val="24"/>
          <w:szCs w:val="24"/>
          <w:u w:val="thick" w:color="000000"/>
        </w:rPr>
        <w:t>C</w:t>
      </w:r>
      <w:r>
        <w:rPr>
          <w:b/>
          <w:sz w:val="24"/>
          <w:szCs w:val="24"/>
          <w:u w:val="thick" w:color="000000"/>
        </w:rPr>
        <w:t>EB Ti</w:t>
      </w:r>
      <w:r>
        <w:rPr>
          <w:b/>
          <w:spacing w:val="-3"/>
          <w:sz w:val="24"/>
          <w:szCs w:val="24"/>
          <w:u w:val="thick" w:color="000000"/>
        </w:rPr>
        <w:t>m</w:t>
      </w:r>
      <w:r>
        <w:rPr>
          <w:b/>
          <w:spacing w:val="-1"/>
          <w:sz w:val="24"/>
          <w:szCs w:val="24"/>
          <w:u w:val="thick" w:color="000000"/>
        </w:rPr>
        <w:t>e</w:t>
      </w:r>
      <w:r>
        <w:rPr>
          <w:b/>
          <w:sz w:val="24"/>
          <w:szCs w:val="24"/>
          <w:u w:val="thick" w:color="000000"/>
        </w:rPr>
        <w:t>l</w:t>
      </w:r>
      <w:r>
        <w:rPr>
          <w:b/>
          <w:spacing w:val="1"/>
          <w:sz w:val="24"/>
          <w:szCs w:val="24"/>
          <w:u w:val="thick" w:color="000000"/>
        </w:rPr>
        <w:t>in</w:t>
      </w:r>
      <w:r>
        <w:rPr>
          <w:b/>
          <w:sz w:val="24"/>
          <w:szCs w:val="24"/>
          <w:u w:val="thick" w:color="000000"/>
        </w:rPr>
        <w:t>e</w:t>
      </w:r>
    </w:p>
    <w:p w:rsidR="00C21728" w:rsidRPr="00FA7877" w:rsidRDefault="00CD00CB" w:rsidP="00FA7877">
      <w:pPr>
        <w:pStyle w:val="ListParagraph"/>
        <w:numPr>
          <w:ilvl w:val="0"/>
          <w:numId w:val="4"/>
        </w:numPr>
        <w:spacing w:line="260" w:lineRule="exact"/>
        <w:rPr>
          <w:sz w:val="24"/>
          <w:szCs w:val="24"/>
        </w:rPr>
      </w:pPr>
      <w:r>
        <w:rPr>
          <w:spacing w:val="2"/>
          <w:sz w:val="24"/>
          <w:szCs w:val="24"/>
        </w:rPr>
        <w:t>April 12, 2023</w:t>
      </w:r>
      <w:r w:rsidR="008A4B75" w:rsidRPr="00FA7877">
        <w:rPr>
          <w:sz w:val="24"/>
          <w:szCs w:val="24"/>
        </w:rPr>
        <w:t>:  R</w:t>
      </w:r>
      <w:r w:rsidR="008A4B75" w:rsidRPr="00FA7877">
        <w:rPr>
          <w:spacing w:val="-1"/>
          <w:sz w:val="24"/>
          <w:szCs w:val="24"/>
        </w:rPr>
        <w:t>F</w:t>
      </w:r>
      <w:r w:rsidR="008A4B75" w:rsidRPr="00FA7877">
        <w:rPr>
          <w:sz w:val="24"/>
          <w:szCs w:val="24"/>
        </w:rPr>
        <w:t>P</w:t>
      </w:r>
      <w:r w:rsidR="008A4B75" w:rsidRPr="00FA7877">
        <w:rPr>
          <w:spacing w:val="1"/>
          <w:sz w:val="24"/>
          <w:szCs w:val="24"/>
        </w:rPr>
        <w:t xml:space="preserve"> </w:t>
      </w:r>
      <w:r w:rsidR="008A4B75" w:rsidRPr="00FA7877">
        <w:rPr>
          <w:sz w:val="24"/>
          <w:szCs w:val="24"/>
        </w:rPr>
        <w:t xml:space="preserve">is </w:t>
      </w:r>
      <w:r>
        <w:rPr>
          <w:sz w:val="24"/>
          <w:szCs w:val="24"/>
        </w:rPr>
        <w:t xml:space="preserve">reposted, </w:t>
      </w:r>
      <w:r w:rsidR="008A4B75" w:rsidRPr="00FA7877">
        <w:rPr>
          <w:sz w:val="24"/>
          <w:szCs w:val="24"/>
        </w:rPr>
        <w:t>a</w:t>
      </w:r>
      <w:r w:rsidR="008A4B75" w:rsidRPr="00FA7877">
        <w:rPr>
          <w:spacing w:val="2"/>
          <w:sz w:val="24"/>
          <w:szCs w:val="24"/>
        </w:rPr>
        <w:t>n</w:t>
      </w:r>
      <w:r w:rsidR="008A4B75" w:rsidRPr="00FA7877">
        <w:rPr>
          <w:sz w:val="24"/>
          <w:szCs w:val="24"/>
        </w:rPr>
        <w:t>noun</w:t>
      </w:r>
      <w:r w:rsidR="008A4B75" w:rsidRPr="00FA7877">
        <w:rPr>
          <w:spacing w:val="-1"/>
          <w:sz w:val="24"/>
          <w:szCs w:val="24"/>
        </w:rPr>
        <w:t>ce</w:t>
      </w:r>
      <w:r w:rsidR="008A4B75" w:rsidRPr="00FA7877">
        <w:rPr>
          <w:sz w:val="24"/>
          <w:szCs w:val="24"/>
        </w:rPr>
        <w:t>d</w:t>
      </w:r>
      <w:r>
        <w:rPr>
          <w:sz w:val="24"/>
          <w:szCs w:val="24"/>
        </w:rPr>
        <w:t>,</w:t>
      </w:r>
      <w:r w:rsidR="008A4B75" w:rsidRPr="00FA7877">
        <w:rPr>
          <w:sz w:val="24"/>
          <w:szCs w:val="24"/>
        </w:rPr>
        <w:t xml:space="preserve"> </w:t>
      </w:r>
      <w:r w:rsidR="008A4B75" w:rsidRPr="00FA7877">
        <w:rPr>
          <w:spacing w:val="-1"/>
          <w:sz w:val="24"/>
          <w:szCs w:val="24"/>
        </w:rPr>
        <w:t>a</w:t>
      </w:r>
      <w:r w:rsidR="008A4B75" w:rsidRPr="00FA7877">
        <w:rPr>
          <w:sz w:val="24"/>
          <w:szCs w:val="24"/>
        </w:rPr>
        <w:t>nd disbur</w:t>
      </w:r>
      <w:r w:rsidR="008A4B75" w:rsidRPr="00FA7877">
        <w:rPr>
          <w:spacing w:val="2"/>
          <w:sz w:val="24"/>
          <w:szCs w:val="24"/>
        </w:rPr>
        <w:t>s</w:t>
      </w:r>
      <w:r w:rsidR="008A4B75" w:rsidRPr="00FA7877">
        <w:rPr>
          <w:spacing w:val="-1"/>
          <w:sz w:val="24"/>
          <w:szCs w:val="24"/>
        </w:rPr>
        <w:t>e</w:t>
      </w:r>
      <w:r w:rsidR="008A4B75" w:rsidRPr="00FA7877">
        <w:rPr>
          <w:sz w:val="24"/>
          <w:szCs w:val="24"/>
        </w:rPr>
        <w:t>d</w:t>
      </w:r>
    </w:p>
    <w:p w:rsidR="00C21728" w:rsidRPr="00225A90" w:rsidRDefault="006859D9">
      <w:pPr>
        <w:ind w:left="460"/>
        <w:rPr>
          <w:sz w:val="24"/>
          <w:szCs w:val="24"/>
        </w:rPr>
      </w:pPr>
      <w:r>
        <w:rPr>
          <w:sz w:val="24"/>
          <w:szCs w:val="24"/>
        </w:rPr>
        <w:t>2</w:t>
      </w:r>
      <w:r w:rsidR="00FA7877">
        <w:rPr>
          <w:sz w:val="24"/>
          <w:szCs w:val="24"/>
        </w:rPr>
        <w:t xml:space="preserve">.   </w:t>
      </w:r>
      <w:r w:rsidR="00B74B9E">
        <w:rPr>
          <w:sz w:val="24"/>
          <w:szCs w:val="24"/>
        </w:rPr>
        <w:t>May 5</w:t>
      </w:r>
      <w:r w:rsidR="003E386B">
        <w:rPr>
          <w:sz w:val="24"/>
          <w:szCs w:val="24"/>
        </w:rPr>
        <w:t xml:space="preserve"> 2023</w:t>
      </w:r>
      <w:r w:rsidR="00FA7877">
        <w:rPr>
          <w:sz w:val="24"/>
          <w:szCs w:val="24"/>
        </w:rPr>
        <w:t xml:space="preserve">:  </w:t>
      </w:r>
      <w:r w:rsidR="008A4B75" w:rsidRPr="00225A90">
        <w:rPr>
          <w:sz w:val="24"/>
          <w:szCs w:val="24"/>
        </w:rPr>
        <w:t>5:00</w:t>
      </w:r>
      <w:r w:rsidR="008A4B75" w:rsidRPr="00225A90">
        <w:rPr>
          <w:spacing w:val="1"/>
          <w:sz w:val="24"/>
          <w:szCs w:val="24"/>
        </w:rPr>
        <w:t xml:space="preserve"> P</w:t>
      </w:r>
      <w:r w:rsidR="008A4B75" w:rsidRPr="00225A90">
        <w:rPr>
          <w:sz w:val="24"/>
          <w:szCs w:val="24"/>
        </w:rPr>
        <w:t xml:space="preserve">M: </w:t>
      </w:r>
      <w:r w:rsidR="00FA7877">
        <w:rPr>
          <w:spacing w:val="1"/>
          <w:sz w:val="24"/>
          <w:szCs w:val="24"/>
        </w:rPr>
        <w:t xml:space="preserve"> Complete proposals are due to </w:t>
      </w:r>
      <w:hyperlink r:id="rId12" w:history="1">
        <w:r w:rsidR="00FA7877" w:rsidRPr="008D478E">
          <w:rPr>
            <w:rStyle w:val="Hyperlink"/>
            <w:spacing w:val="1"/>
            <w:sz w:val="24"/>
            <w:szCs w:val="24"/>
          </w:rPr>
          <w:t>rfp@rceb.org</w:t>
        </w:r>
      </w:hyperlink>
      <w:r w:rsidR="00FA7877">
        <w:rPr>
          <w:spacing w:val="1"/>
          <w:sz w:val="24"/>
          <w:szCs w:val="24"/>
        </w:rPr>
        <w:t xml:space="preserve"> </w:t>
      </w:r>
    </w:p>
    <w:p w:rsidR="00C21728" w:rsidRDefault="00FA7877">
      <w:pPr>
        <w:ind w:left="460"/>
        <w:rPr>
          <w:sz w:val="24"/>
          <w:szCs w:val="24"/>
        </w:rPr>
      </w:pPr>
      <w:r>
        <w:rPr>
          <w:sz w:val="24"/>
          <w:szCs w:val="24"/>
        </w:rPr>
        <w:t xml:space="preserve">3.   </w:t>
      </w:r>
      <w:r w:rsidR="00B74B9E">
        <w:rPr>
          <w:sz w:val="24"/>
          <w:szCs w:val="24"/>
        </w:rPr>
        <w:t>May 9</w:t>
      </w:r>
      <w:bookmarkStart w:id="0" w:name="_GoBack"/>
      <w:bookmarkEnd w:id="0"/>
      <w:r w:rsidR="00CD00CB">
        <w:rPr>
          <w:sz w:val="24"/>
          <w:szCs w:val="24"/>
        </w:rPr>
        <w:t>, 2023</w:t>
      </w:r>
      <w:r w:rsidR="008A4B75">
        <w:rPr>
          <w:sz w:val="24"/>
          <w:szCs w:val="24"/>
        </w:rPr>
        <w:t>: Ev</w:t>
      </w:r>
      <w:r w:rsidR="008A4B75">
        <w:rPr>
          <w:spacing w:val="-1"/>
          <w:sz w:val="24"/>
          <w:szCs w:val="24"/>
        </w:rPr>
        <w:t>a</w:t>
      </w:r>
      <w:r w:rsidR="008A4B75">
        <w:rPr>
          <w:sz w:val="24"/>
          <w:szCs w:val="24"/>
        </w:rPr>
        <w:t>lua</w:t>
      </w:r>
      <w:r w:rsidR="008A4B75">
        <w:rPr>
          <w:spacing w:val="2"/>
          <w:sz w:val="24"/>
          <w:szCs w:val="24"/>
        </w:rPr>
        <w:t>t</w:t>
      </w:r>
      <w:r w:rsidR="008A4B75">
        <w:rPr>
          <w:sz w:val="24"/>
          <w:szCs w:val="24"/>
        </w:rPr>
        <w:t>i</w:t>
      </w:r>
      <w:r w:rsidR="008A4B75">
        <w:rPr>
          <w:spacing w:val="1"/>
          <w:sz w:val="24"/>
          <w:szCs w:val="24"/>
        </w:rPr>
        <w:t>o</w:t>
      </w:r>
      <w:r w:rsidR="008A4B75">
        <w:rPr>
          <w:sz w:val="24"/>
          <w:szCs w:val="24"/>
        </w:rPr>
        <w:t>n Co</w:t>
      </w:r>
      <w:r w:rsidR="008A4B75">
        <w:rPr>
          <w:spacing w:val="1"/>
          <w:sz w:val="24"/>
          <w:szCs w:val="24"/>
        </w:rPr>
        <w:t>m</w:t>
      </w:r>
      <w:r w:rsidR="008A4B75">
        <w:rPr>
          <w:sz w:val="24"/>
          <w:szCs w:val="24"/>
        </w:rPr>
        <w:t>m</w:t>
      </w:r>
      <w:r w:rsidR="008A4B75">
        <w:rPr>
          <w:spacing w:val="1"/>
          <w:sz w:val="24"/>
          <w:szCs w:val="24"/>
        </w:rPr>
        <w:t>i</w:t>
      </w:r>
      <w:r w:rsidR="008A4B75">
        <w:rPr>
          <w:spacing w:val="-2"/>
          <w:sz w:val="24"/>
          <w:szCs w:val="24"/>
        </w:rPr>
        <w:t>t</w:t>
      </w:r>
      <w:r w:rsidR="008A4B75">
        <w:rPr>
          <w:sz w:val="24"/>
          <w:szCs w:val="24"/>
        </w:rPr>
        <w:t>tee</w:t>
      </w:r>
      <w:r w:rsidR="008A4B75">
        <w:rPr>
          <w:spacing w:val="-1"/>
          <w:sz w:val="24"/>
          <w:szCs w:val="24"/>
        </w:rPr>
        <w:t xml:space="preserve"> </w:t>
      </w:r>
      <w:r w:rsidR="008A4B75">
        <w:rPr>
          <w:sz w:val="24"/>
          <w:szCs w:val="24"/>
        </w:rPr>
        <w:t>pro</w:t>
      </w:r>
      <w:r w:rsidR="008A4B75">
        <w:rPr>
          <w:spacing w:val="-2"/>
          <w:sz w:val="24"/>
          <w:szCs w:val="24"/>
        </w:rPr>
        <w:t>c</w:t>
      </w:r>
      <w:r w:rsidR="008A4B75">
        <w:rPr>
          <w:spacing w:val="-1"/>
          <w:sz w:val="24"/>
          <w:szCs w:val="24"/>
        </w:rPr>
        <w:t>e</w:t>
      </w:r>
      <w:r w:rsidR="008A4B75">
        <w:rPr>
          <w:sz w:val="24"/>
          <w:szCs w:val="24"/>
        </w:rPr>
        <w:t>ss</w:t>
      </w:r>
      <w:r w:rsidR="008A4B75">
        <w:rPr>
          <w:spacing w:val="1"/>
          <w:sz w:val="24"/>
          <w:szCs w:val="24"/>
        </w:rPr>
        <w:t xml:space="preserve"> </w:t>
      </w:r>
      <w:r w:rsidR="008A4B75">
        <w:rPr>
          <w:spacing w:val="2"/>
          <w:sz w:val="24"/>
          <w:szCs w:val="24"/>
        </w:rPr>
        <w:t>b</w:t>
      </w:r>
      <w:r w:rsidR="008A4B75">
        <w:rPr>
          <w:spacing w:val="-1"/>
          <w:sz w:val="24"/>
          <w:szCs w:val="24"/>
        </w:rPr>
        <w:t>e</w:t>
      </w:r>
      <w:r w:rsidR="008A4B75">
        <w:rPr>
          <w:spacing w:val="-2"/>
          <w:sz w:val="24"/>
          <w:szCs w:val="24"/>
        </w:rPr>
        <w:t>g</w:t>
      </w:r>
      <w:r w:rsidR="008A4B75">
        <w:rPr>
          <w:sz w:val="24"/>
          <w:szCs w:val="24"/>
        </w:rPr>
        <w:t>ins</w:t>
      </w:r>
    </w:p>
    <w:p w:rsidR="00C21728" w:rsidRDefault="00C21728">
      <w:pPr>
        <w:spacing w:before="16" w:line="260" w:lineRule="exact"/>
        <w:rPr>
          <w:sz w:val="26"/>
          <w:szCs w:val="26"/>
        </w:rPr>
      </w:pPr>
    </w:p>
    <w:p w:rsidR="00C21728" w:rsidRPr="00DF39DC" w:rsidRDefault="00C21728" w:rsidP="001D260B">
      <w:pPr>
        <w:rPr>
          <w:sz w:val="24"/>
          <w:szCs w:val="24"/>
        </w:rPr>
      </w:pPr>
    </w:p>
    <w:sectPr w:rsidR="00C21728" w:rsidRPr="00DF39DC">
      <w:footerReference w:type="default" r:id="rId13"/>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AA" w:rsidRDefault="00553FAA">
      <w:r>
        <w:separator/>
      </w:r>
    </w:p>
  </w:endnote>
  <w:endnote w:type="continuationSeparator" w:id="0">
    <w:p w:rsidR="00553FAA" w:rsidRDefault="005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C6" w:rsidRDefault="00553FAA">
    <w:pPr>
      <w:spacing w:line="200" w:lineRule="exact"/>
    </w:pPr>
    <w:r>
      <w:pict w14:anchorId="6FE30F2C">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1479C6" w:rsidRDefault="001479C6">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B74B9E">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AA" w:rsidRDefault="00553FAA">
      <w:r>
        <w:separator/>
      </w:r>
    </w:p>
  </w:footnote>
  <w:footnote w:type="continuationSeparator" w:id="0">
    <w:p w:rsidR="00553FAA" w:rsidRDefault="0055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7287"/>
    <w:rsid w:val="00083A6A"/>
    <w:rsid w:val="00093FA0"/>
    <w:rsid w:val="000B3BAC"/>
    <w:rsid w:val="000C17FC"/>
    <w:rsid w:val="000C519D"/>
    <w:rsid w:val="000F7ACB"/>
    <w:rsid w:val="00100EDC"/>
    <w:rsid w:val="001067C9"/>
    <w:rsid w:val="00114558"/>
    <w:rsid w:val="00121A12"/>
    <w:rsid w:val="00137FE3"/>
    <w:rsid w:val="001479C6"/>
    <w:rsid w:val="00192786"/>
    <w:rsid w:val="001A7DD8"/>
    <w:rsid w:val="001B0703"/>
    <w:rsid w:val="001D260B"/>
    <w:rsid w:val="00211CE3"/>
    <w:rsid w:val="00225A90"/>
    <w:rsid w:val="002452F7"/>
    <w:rsid w:val="0025640C"/>
    <w:rsid w:val="002F7494"/>
    <w:rsid w:val="003532A0"/>
    <w:rsid w:val="0039674A"/>
    <w:rsid w:val="003A39B8"/>
    <w:rsid w:val="003E386B"/>
    <w:rsid w:val="004932AB"/>
    <w:rsid w:val="004B314E"/>
    <w:rsid w:val="004E0D74"/>
    <w:rsid w:val="00507B9E"/>
    <w:rsid w:val="005343FF"/>
    <w:rsid w:val="00553FAA"/>
    <w:rsid w:val="00583F68"/>
    <w:rsid w:val="00595198"/>
    <w:rsid w:val="005A0CE2"/>
    <w:rsid w:val="005C789B"/>
    <w:rsid w:val="005D191A"/>
    <w:rsid w:val="005F3965"/>
    <w:rsid w:val="005F695F"/>
    <w:rsid w:val="006149B8"/>
    <w:rsid w:val="00624F6F"/>
    <w:rsid w:val="00631570"/>
    <w:rsid w:val="006859D9"/>
    <w:rsid w:val="006D6A56"/>
    <w:rsid w:val="00751A95"/>
    <w:rsid w:val="00785F78"/>
    <w:rsid w:val="007A5563"/>
    <w:rsid w:val="007B32A2"/>
    <w:rsid w:val="007B4AEA"/>
    <w:rsid w:val="007C0AAF"/>
    <w:rsid w:val="007D505A"/>
    <w:rsid w:val="007F5A2D"/>
    <w:rsid w:val="008044EF"/>
    <w:rsid w:val="00833289"/>
    <w:rsid w:val="008472A3"/>
    <w:rsid w:val="00885BED"/>
    <w:rsid w:val="00885EDE"/>
    <w:rsid w:val="0089492E"/>
    <w:rsid w:val="008A4B75"/>
    <w:rsid w:val="008D6611"/>
    <w:rsid w:val="00907A38"/>
    <w:rsid w:val="00997D81"/>
    <w:rsid w:val="009B4567"/>
    <w:rsid w:val="00A10C9A"/>
    <w:rsid w:val="00A413E4"/>
    <w:rsid w:val="00A471CA"/>
    <w:rsid w:val="00A72023"/>
    <w:rsid w:val="00AC5C1C"/>
    <w:rsid w:val="00AD266C"/>
    <w:rsid w:val="00B21F53"/>
    <w:rsid w:val="00B74B9E"/>
    <w:rsid w:val="00B7643A"/>
    <w:rsid w:val="00BC6842"/>
    <w:rsid w:val="00BD52D5"/>
    <w:rsid w:val="00BF520D"/>
    <w:rsid w:val="00BF54FA"/>
    <w:rsid w:val="00C21728"/>
    <w:rsid w:val="00C23EF2"/>
    <w:rsid w:val="00C26C79"/>
    <w:rsid w:val="00C60BF6"/>
    <w:rsid w:val="00C6156F"/>
    <w:rsid w:val="00CA3981"/>
    <w:rsid w:val="00CD00CB"/>
    <w:rsid w:val="00D06F44"/>
    <w:rsid w:val="00D11930"/>
    <w:rsid w:val="00D11FA0"/>
    <w:rsid w:val="00D36CB4"/>
    <w:rsid w:val="00D80DDB"/>
    <w:rsid w:val="00DA5DBF"/>
    <w:rsid w:val="00DF39DC"/>
    <w:rsid w:val="00DF6484"/>
    <w:rsid w:val="00E061A1"/>
    <w:rsid w:val="00E122CB"/>
    <w:rsid w:val="00E275E4"/>
    <w:rsid w:val="00E408EA"/>
    <w:rsid w:val="00E6266D"/>
    <w:rsid w:val="00E777B5"/>
    <w:rsid w:val="00E91189"/>
    <w:rsid w:val="00E94625"/>
    <w:rsid w:val="00EB32BC"/>
    <w:rsid w:val="00EB7829"/>
    <w:rsid w:val="00F03CFC"/>
    <w:rsid w:val="00F547E3"/>
    <w:rsid w:val="00F55B7D"/>
    <w:rsid w:val="00F62CE6"/>
    <w:rsid w:val="00FA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6D4E9"/>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iPriority w:val="99"/>
    <w:unhideWhenUsed/>
    <w:rsid w:val="00907A38"/>
    <w:rPr>
      <w:color w:val="0000FF" w:themeColor="hyperlink"/>
      <w:u w:val="single"/>
    </w:rPr>
  </w:style>
  <w:style w:type="paragraph" w:styleId="Header">
    <w:name w:val="header"/>
    <w:basedOn w:val="Normal"/>
    <w:link w:val="HeaderChar"/>
    <w:uiPriority w:val="99"/>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iPriority w:val="99"/>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e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fp@rc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e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jacobs@rceb.org" TargetMode="External"/><Relationship Id="rId4" Type="http://schemas.openxmlformats.org/officeDocument/2006/relationships/webSettings" Target="webSettings.xml"/><Relationship Id="rId9" Type="http://schemas.openxmlformats.org/officeDocument/2006/relationships/hyperlink" Target="mailto:rfp@rce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Jacobs</dc:creator>
  <cp:lastModifiedBy>Jeffrey Nagafuji</cp:lastModifiedBy>
  <cp:revision>2</cp:revision>
  <cp:lastPrinted>2018-07-18T19:34:00Z</cp:lastPrinted>
  <dcterms:created xsi:type="dcterms:W3CDTF">2023-04-11T22:02:00Z</dcterms:created>
  <dcterms:modified xsi:type="dcterms:W3CDTF">2023-04-11T22:02:00Z</dcterms:modified>
</cp:coreProperties>
</file>